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7A8" w:rsidRPr="00D71D1E" w:rsidRDefault="00C517A8" w:rsidP="00C517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к п</w:t>
      </w:r>
      <w:r w:rsidRPr="00D71D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</w:t>
      </w:r>
      <w:r w:rsidRPr="00D71D1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2</w:t>
      </w:r>
      <w:r w:rsidRPr="00D71D1E">
        <w:rPr>
          <w:rFonts w:ascii="Times New Roman" w:hAnsi="Times New Roman"/>
          <w:sz w:val="24"/>
          <w:szCs w:val="24"/>
        </w:rPr>
        <w:t>. ООП ООО,</w:t>
      </w:r>
    </w:p>
    <w:p w:rsidR="00C517A8" w:rsidRPr="00D71D1E" w:rsidRDefault="00C517A8" w:rsidP="00C517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71D1E">
        <w:rPr>
          <w:rFonts w:ascii="Times New Roman" w:hAnsi="Times New Roman"/>
          <w:sz w:val="24"/>
          <w:szCs w:val="24"/>
        </w:rPr>
        <w:t>утвержденной приказом директора</w:t>
      </w:r>
    </w:p>
    <w:p w:rsidR="00C517A8" w:rsidRPr="00D71D1E" w:rsidRDefault="00C517A8" w:rsidP="00C517A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D71D1E">
        <w:rPr>
          <w:rFonts w:ascii="Times New Roman" w:hAnsi="Times New Roman"/>
          <w:sz w:val="24"/>
          <w:szCs w:val="24"/>
        </w:rPr>
        <w:t xml:space="preserve">                МКОУ «СОШ № </w:t>
      </w:r>
      <w:smartTag w:uri="urn:schemas-microsoft-com:office:smarttags" w:element="metricconverter">
        <w:smartTagPr>
          <w:attr w:name="ProductID" w:val="3 г"/>
        </w:smartTagPr>
        <w:r w:rsidRPr="00D71D1E">
          <w:rPr>
            <w:rFonts w:ascii="Times New Roman" w:hAnsi="Times New Roman"/>
            <w:sz w:val="24"/>
            <w:szCs w:val="24"/>
          </w:rPr>
          <w:t>3 г</w:t>
        </w:r>
      </w:smartTag>
      <w:r w:rsidRPr="00D71D1E">
        <w:rPr>
          <w:rFonts w:ascii="Times New Roman" w:hAnsi="Times New Roman"/>
          <w:sz w:val="24"/>
          <w:szCs w:val="24"/>
        </w:rPr>
        <w:t>. Алзамай»</w:t>
      </w:r>
    </w:p>
    <w:p w:rsidR="00C517A8" w:rsidRDefault="00C517A8" w:rsidP="00C517A8">
      <w:pPr>
        <w:pStyle w:val="Default"/>
        <w:jc w:val="right"/>
        <w:rPr>
          <w:color w:val="auto"/>
        </w:rPr>
      </w:pPr>
      <w:r w:rsidRPr="00D71D1E">
        <w:rPr>
          <w:color w:val="auto"/>
        </w:rPr>
        <w:t xml:space="preserve">                №1</w:t>
      </w:r>
      <w:r>
        <w:rPr>
          <w:color w:val="auto"/>
        </w:rPr>
        <w:t>83</w:t>
      </w:r>
      <w:r w:rsidRPr="00D71D1E">
        <w:rPr>
          <w:color w:val="auto"/>
        </w:rPr>
        <w:t xml:space="preserve">-од от </w:t>
      </w:r>
      <w:r>
        <w:rPr>
          <w:color w:val="auto"/>
        </w:rPr>
        <w:t>19</w:t>
      </w:r>
      <w:r w:rsidRPr="00D71D1E">
        <w:rPr>
          <w:color w:val="auto"/>
        </w:rPr>
        <w:t>.08.202</w:t>
      </w:r>
      <w:r>
        <w:rPr>
          <w:color w:val="auto"/>
        </w:rPr>
        <w:t>2</w:t>
      </w:r>
      <w:r w:rsidRPr="00D71D1E">
        <w:rPr>
          <w:color w:val="auto"/>
        </w:rPr>
        <w:t xml:space="preserve"> г.</w:t>
      </w:r>
    </w:p>
    <w:p w:rsidR="00C517A8" w:rsidRDefault="00C517A8" w:rsidP="00C517A8">
      <w:pPr>
        <w:pStyle w:val="Default"/>
        <w:jc w:val="right"/>
        <w:rPr>
          <w:color w:val="auto"/>
        </w:rPr>
      </w:pPr>
    </w:p>
    <w:p w:rsidR="002D52AC" w:rsidRPr="002D52AC" w:rsidRDefault="002D52AC" w:rsidP="00BB5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2D52AC" w:rsidRDefault="00C517A8" w:rsidP="00C517A8">
      <w:pPr>
        <w:tabs>
          <w:tab w:val="left" w:pos="825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C517A8" w:rsidRDefault="00C517A8" w:rsidP="00C517A8">
      <w:pPr>
        <w:tabs>
          <w:tab w:val="left" w:pos="82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7A8" w:rsidRDefault="00C517A8" w:rsidP="00C517A8">
      <w:pPr>
        <w:tabs>
          <w:tab w:val="left" w:pos="82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7A8" w:rsidRDefault="00C517A8" w:rsidP="00C517A8">
      <w:pPr>
        <w:tabs>
          <w:tab w:val="left" w:pos="82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7A8" w:rsidRDefault="00C517A8" w:rsidP="00C517A8">
      <w:pPr>
        <w:tabs>
          <w:tab w:val="left" w:pos="8256"/>
        </w:tabs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517A8" w:rsidRDefault="00C517A8" w:rsidP="00C517A8">
      <w:pPr>
        <w:tabs>
          <w:tab w:val="left" w:pos="8256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CA524F" w:rsidRDefault="00CA524F" w:rsidP="00BB59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CA524F" w:rsidRPr="0098214F" w:rsidRDefault="00CA524F" w:rsidP="00BB595E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D52AC" w:rsidRPr="0098214F" w:rsidRDefault="002D52AC" w:rsidP="00BB59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214F">
        <w:rPr>
          <w:rFonts w:ascii="Times New Roman" w:hAnsi="Times New Roman"/>
          <w:b/>
          <w:sz w:val="24"/>
          <w:szCs w:val="24"/>
        </w:rPr>
        <w:t>Рабочая программа</w:t>
      </w:r>
    </w:p>
    <w:p w:rsidR="002D52AC" w:rsidRPr="00E948CC" w:rsidRDefault="002D52AC" w:rsidP="00BB595E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 w:rsidRPr="00E948CC">
        <w:rPr>
          <w:rFonts w:ascii="Times New Roman" w:hAnsi="Times New Roman"/>
          <w:b/>
          <w:sz w:val="24"/>
          <w:szCs w:val="24"/>
        </w:rPr>
        <w:t xml:space="preserve">внеурочной </w:t>
      </w:r>
      <w:r w:rsidR="001E0A06">
        <w:rPr>
          <w:rFonts w:ascii="Times New Roman" w:hAnsi="Times New Roman"/>
          <w:b/>
          <w:sz w:val="24"/>
          <w:szCs w:val="24"/>
        </w:rPr>
        <w:t xml:space="preserve"> </w:t>
      </w:r>
      <w:r w:rsidRPr="00E948CC">
        <w:rPr>
          <w:rFonts w:ascii="Times New Roman" w:hAnsi="Times New Roman"/>
          <w:b/>
          <w:sz w:val="24"/>
          <w:szCs w:val="24"/>
        </w:rPr>
        <w:t>деятельности</w:t>
      </w:r>
      <w:proofErr w:type="gramEnd"/>
    </w:p>
    <w:p w:rsidR="002D52AC" w:rsidRPr="00566984" w:rsidRDefault="009452B4" w:rsidP="00BB5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66984">
        <w:rPr>
          <w:rFonts w:ascii="Times New Roman" w:hAnsi="Times New Roman"/>
          <w:b/>
          <w:sz w:val="24"/>
          <w:szCs w:val="24"/>
        </w:rPr>
        <w:t xml:space="preserve"> </w:t>
      </w:r>
      <w:r w:rsidR="007C3501">
        <w:rPr>
          <w:rFonts w:ascii="Times New Roman" w:hAnsi="Times New Roman"/>
          <w:b/>
          <w:sz w:val="24"/>
          <w:szCs w:val="24"/>
        </w:rPr>
        <w:t>«</w:t>
      </w:r>
      <w:r w:rsidR="00BC4D93">
        <w:rPr>
          <w:rFonts w:ascii="Times New Roman" w:hAnsi="Times New Roman"/>
          <w:b/>
          <w:sz w:val="24"/>
          <w:szCs w:val="24"/>
        </w:rPr>
        <w:t>Спорт</w:t>
      </w:r>
      <w:r w:rsidRPr="00566984">
        <w:rPr>
          <w:rFonts w:ascii="Times New Roman" w:hAnsi="Times New Roman"/>
          <w:b/>
          <w:sz w:val="24"/>
          <w:szCs w:val="24"/>
        </w:rPr>
        <w:t>»</w:t>
      </w:r>
    </w:p>
    <w:p w:rsidR="002D52AC" w:rsidRPr="002D52AC" w:rsidRDefault="002D52AC" w:rsidP="00BC4D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2AC">
        <w:rPr>
          <w:rFonts w:ascii="Times New Roman" w:hAnsi="Times New Roman"/>
          <w:sz w:val="24"/>
          <w:szCs w:val="24"/>
        </w:rPr>
        <w:t>(наименование курса)</w:t>
      </w:r>
      <w:r w:rsidR="009452B4" w:rsidRPr="009452B4">
        <w:rPr>
          <w:rFonts w:ascii="Times New Roman" w:hAnsi="Times New Roman"/>
          <w:sz w:val="24"/>
          <w:szCs w:val="24"/>
        </w:rPr>
        <w:t xml:space="preserve"> </w:t>
      </w:r>
    </w:p>
    <w:p w:rsidR="002D52AC" w:rsidRPr="002D52AC" w:rsidRDefault="002D52AC" w:rsidP="00BB595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8214F" w:rsidRPr="007F372C" w:rsidRDefault="00BC4D93" w:rsidP="0098214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Возраст детей: 10-16</w:t>
      </w:r>
      <w:r w:rsidR="0098214F">
        <w:rPr>
          <w:rFonts w:ascii="Times New Roman" w:hAnsi="Times New Roman"/>
          <w:sz w:val="24"/>
          <w:szCs w:val="24"/>
        </w:rPr>
        <w:t xml:space="preserve"> лет</w:t>
      </w:r>
    </w:p>
    <w:p w:rsidR="0098214F" w:rsidRPr="007F372C" w:rsidRDefault="0098214F" w:rsidP="009821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8214F" w:rsidRPr="007F372C" w:rsidRDefault="0098214F" w:rsidP="0098214F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Pr="007F372C">
        <w:rPr>
          <w:rFonts w:ascii="Times New Roman" w:hAnsi="Times New Roman"/>
          <w:sz w:val="24"/>
          <w:szCs w:val="24"/>
        </w:rPr>
        <w:t>рок реализации программы:</w:t>
      </w:r>
      <w:r>
        <w:rPr>
          <w:rFonts w:ascii="Times New Roman" w:hAnsi="Times New Roman"/>
          <w:sz w:val="24"/>
          <w:szCs w:val="24"/>
        </w:rPr>
        <w:t xml:space="preserve"> </w:t>
      </w:r>
      <w:r w:rsidR="00BC4D93">
        <w:rPr>
          <w:rFonts w:ascii="Times New Roman" w:hAnsi="Times New Roman"/>
          <w:sz w:val="24"/>
          <w:szCs w:val="24"/>
        </w:rPr>
        <w:t>5</w:t>
      </w:r>
      <w:r w:rsidR="005D787B">
        <w:rPr>
          <w:rFonts w:ascii="Times New Roman" w:hAnsi="Times New Roman"/>
          <w:sz w:val="24"/>
          <w:szCs w:val="24"/>
        </w:rPr>
        <w:t xml:space="preserve"> </w:t>
      </w:r>
      <w:r w:rsidR="007F0808">
        <w:rPr>
          <w:rFonts w:ascii="Times New Roman" w:hAnsi="Times New Roman"/>
          <w:sz w:val="24"/>
          <w:szCs w:val="24"/>
        </w:rPr>
        <w:t>лет</w:t>
      </w:r>
    </w:p>
    <w:p w:rsidR="002D52AC" w:rsidRPr="002D52AC" w:rsidRDefault="002D52AC" w:rsidP="00BB595E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2AC" w:rsidRDefault="002D52AC" w:rsidP="00BB5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214F" w:rsidRDefault="0098214F" w:rsidP="00BB5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214F" w:rsidRPr="002D52AC" w:rsidRDefault="0098214F" w:rsidP="00BB595E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</w:p>
    <w:p w:rsidR="0098214F" w:rsidRDefault="0098214F" w:rsidP="0073012F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B72B35">
        <w:rPr>
          <w:rFonts w:ascii="Times New Roman" w:hAnsi="Times New Roman"/>
          <w:sz w:val="24"/>
          <w:szCs w:val="24"/>
        </w:rPr>
        <w:t>ФИО учител</w:t>
      </w:r>
      <w:r w:rsidR="006B7F50">
        <w:rPr>
          <w:rFonts w:ascii="Times New Roman" w:hAnsi="Times New Roman"/>
          <w:sz w:val="24"/>
          <w:szCs w:val="24"/>
        </w:rPr>
        <w:t>я</w:t>
      </w:r>
      <w:r w:rsidRPr="00B72B35">
        <w:rPr>
          <w:rFonts w:ascii="Times New Roman" w:hAnsi="Times New Roman"/>
          <w:sz w:val="24"/>
          <w:szCs w:val="24"/>
        </w:rPr>
        <w:t>, составивш</w:t>
      </w:r>
      <w:r w:rsidR="006B7F50">
        <w:rPr>
          <w:rFonts w:ascii="Times New Roman" w:hAnsi="Times New Roman"/>
          <w:sz w:val="24"/>
          <w:szCs w:val="24"/>
        </w:rPr>
        <w:t>его</w:t>
      </w:r>
      <w:r w:rsidR="00B65018">
        <w:rPr>
          <w:rFonts w:ascii="Times New Roman" w:hAnsi="Times New Roman"/>
          <w:sz w:val="24"/>
          <w:szCs w:val="24"/>
        </w:rPr>
        <w:t xml:space="preserve"> рабочую </w:t>
      </w:r>
      <w:r w:rsidRPr="00B72B35">
        <w:rPr>
          <w:rFonts w:ascii="Times New Roman" w:hAnsi="Times New Roman"/>
          <w:sz w:val="24"/>
          <w:szCs w:val="24"/>
        </w:rPr>
        <w:t>программу:</w:t>
      </w:r>
    </w:p>
    <w:p w:rsidR="0098214F" w:rsidRDefault="00BC4D93" w:rsidP="0073012F">
      <w:pPr>
        <w:tabs>
          <w:tab w:val="center" w:pos="5031"/>
          <w:tab w:val="left" w:pos="6150"/>
        </w:tabs>
        <w:ind w:left="708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Викулина Г.В</w:t>
      </w:r>
      <w:r w:rsidR="00AE0C1C">
        <w:rPr>
          <w:rFonts w:ascii="Times New Roman" w:hAnsi="Times New Roman"/>
          <w:sz w:val="24"/>
          <w:szCs w:val="24"/>
        </w:rPr>
        <w:t>.</w:t>
      </w:r>
    </w:p>
    <w:p w:rsidR="00381F1D" w:rsidRDefault="00381F1D" w:rsidP="00BB595E">
      <w:pPr>
        <w:spacing w:line="240" w:lineRule="auto"/>
        <w:ind w:left="708"/>
        <w:jc w:val="center"/>
        <w:rPr>
          <w:rFonts w:ascii="Times New Roman" w:hAnsi="Times New Roman"/>
          <w:sz w:val="24"/>
          <w:szCs w:val="24"/>
        </w:rPr>
      </w:pPr>
    </w:p>
    <w:p w:rsidR="002D52AC" w:rsidRPr="002D52AC" w:rsidRDefault="002D52AC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2AC" w:rsidRPr="002D52AC" w:rsidRDefault="002D52AC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B73A3" w:rsidRDefault="00CB73A3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2AC" w:rsidRPr="002D52AC" w:rsidRDefault="002D52AC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14F" w:rsidRDefault="0098214F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14F" w:rsidRDefault="0098214F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14F" w:rsidRDefault="0098214F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14F" w:rsidRDefault="0098214F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8214F" w:rsidRDefault="0098214F" w:rsidP="00BB595E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D52AC" w:rsidRPr="002D52AC" w:rsidRDefault="002D52AC" w:rsidP="0073012F">
      <w:pPr>
        <w:tabs>
          <w:tab w:val="left" w:pos="4440"/>
          <w:tab w:val="center" w:pos="4898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D52AC">
        <w:rPr>
          <w:rFonts w:ascii="Times New Roman" w:hAnsi="Times New Roman"/>
          <w:sz w:val="24"/>
          <w:szCs w:val="24"/>
        </w:rPr>
        <w:t>Алзамай</w:t>
      </w:r>
    </w:p>
    <w:p w:rsidR="0098214F" w:rsidRDefault="002D52AC" w:rsidP="00B166F9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2D52AC">
        <w:rPr>
          <w:rFonts w:ascii="Times New Roman" w:hAnsi="Times New Roman"/>
          <w:sz w:val="24"/>
          <w:szCs w:val="24"/>
        </w:rPr>
        <w:t>20</w:t>
      </w:r>
      <w:r w:rsidR="00AE0C1C">
        <w:rPr>
          <w:rFonts w:ascii="Times New Roman" w:hAnsi="Times New Roman"/>
          <w:sz w:val="24"/>
          <w:szCs w:val="24"/>
        </w:rPr>
        <w:t>22</w:t>
      </w:r>
      <w:r w:rsidR="0098214F">
        <w:rPr>
          <w:rFonts w:ascii="Times New Roman" w:hAnsi="Times New Roman"/>
          <w:sz w:val="24"/>
          <w:szCs w:val="24"/>
        </w:rPr>
        <w:t xml:space="preserve"> г.</w:t>
      </w:r>
    </w:p>
    <w:p w:rsidR="006B55E4" w:rsidRDefault="006B55E4" w:rsidP="00AE0C1C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6B55E4" w:rsidRDefault="006B55E4" w:rsidP="00AE0C1C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E0C1C" w:rsidRDefault="00566984" w:rsidP="007F0808">
      <w:pPr>
        <w:tabs>
          <w:tab w:val="left" w:pos="4440"/>
          <w:tab w:val="left" w:pos="4620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1D5BBF">
        <w:rPr>
          <w:rFonts w:ascii="Times New Roman" w:hAnsi="Times New Roman"/>
          <w:sz w:val="24"/>
          <w:szCs w:val="24"/>
        </w:rPr>
        <w:lastRenderedPageBreak/>
        <w:t xml:space="preserve">Рабочая программа внеурочной деятельности </w:t>
      </w:r>
      <w:r w:rsidR="007C3501">
        <w:rPr>
          <w:rFonts w:ascii="Times New Roman" w:hAnsi="Times New Roman"/>
          <w:sz w:val="24"/>
          <w:szCs w:val="24"/>
        </w:rPr>
        <w:t>«</w:t>
      </w:r>
      <w:r w:rsidR="00757C9C">
        <w:rPr>
          <w:rFonts w:ascii="Times New Roman" w:hAnsi="Times New Roman"/>
          <w:sz w:val="24"/>
          <w:szCs w:val="24"/>
        </w:rPr>
        <w:t>Спорт</w:t>
      </w:r>
      <w:r w:rsidR="007C3501">
        <w:rPr>
          <w:rFonts w:ascii="Times New Roman" w:hAnsi="Times New Roman"/>
          <w:sz w:val="24"/>
          <w:szCs w:val="24"/>
        </w:rPr>
        <w:t xml:space="preserve">» </w:t>
      </w:r>
      <w:r w:rsidRPr="001D5BBF">
        <w:rPr>
          <w:rFonts w:ascii="Times New Roman" w:hAnsi="Times New Roman"/>
          <w:sz w:val="24"/>
          <w:szCs w:val="24"/>
        </w:rPr>
        <w:t xml:space="preserve">разработана на основе требований к результатам освоения ООП </w:t>
      </w:r>
      <w:r w:rsidR="007F0808">
        <w:rPr>
          <w:rFonts w:ascii="Times New Roman" w:hAnsi="Times New Roman"/>
          <w:sz w:val="24"/>
          <w:szCs w:val="24"/>
        </w:rPr>
        <w:t>О</w:t>
      </w:r>
      <w:r w:rsidRPr="001D5BBF">
        <w:rPr>
          <w:rFonts w:ascii="Times New Roman" w:hAnsi="Times New Roman"/>
          <w:sz w:val="24"/>
          <w:szCs w:val="24"/>
        </w:rPr>
        <w:t>ОО</w:t>
      </w:r>
      <w:r w:rsidR="00AE0C1C">
        <w:rPr>
          <w:rFonts w:ascii="Times New Roman" w:hAnsi="Times New Roman"/>
          <w:sz w:val="24"/>
          <w:szCs w:val="24"/>
        </w:rPr>
        <w:t xml:space="preserve">, </w:t>
      </w:r>
      <w:r w:rsidR="00AE0C1C" w:rsidRPr="006D7A63">
        <w:rPr>
          <w:rFonts w:ascii="Times New Roman" w:hAnsi="Times New Roman"/>
          <w:sz w:val="24"/>
          <w:szCs w:val="24"/>
        </w:rPr>
        <w:t xml:space="preserve">представленных в обновлённом Федеральном государственном образовательном стандарте </w:t>
      </w:r>
      <w:r w:rsidR="007F0808">
        <w:rPr>
          <w:rFonts w:ascii="Times New Roman" w:hAnsi="Times New Roman"/>
          <w:sz w:val="24"/>
          <w:szCs w:val="24"/>
        </w:rPr>
        <w:t>основн</w:t>
      </w:r>
      <w:r w:rsidR="00AE0C1C" w:rsidRPr="006D7A63">
        <w:rPr>
          <w:rFonts w:ascii="Times New Roman" w:hAnsi="Times New Roman"/>
          <w:sz w:val="24"/>
          <w:szCs w:val="24"/>
        </w:rPr>
        <w:t>ого общего образования, П</w:t>
      </w:r>
      <w:r w:rsidR="00AE0C1C">
        <w:rPr>
          <w:rFonts w:ascii="Times New Roman" w:hAnsi="Times New Roman"/>
          <w:sz w:val="24"/>
          <w:szCs w:val="24"/>
        </w:rPr>
        <w:t>рограммы воспитания</w:t>
      </w:r>
      <w:r w:rsidR="00757C9C">
        <w:rPr>
          <w:rFonts w:ascii="Times New Roman" w:hAnsi="Times New Roman"/>
          <w:sz w:val="24"/>
          <w:szCs w:val="24"/>
        </w:rPr>
        <w:t xml:space="preserve"> и Примерной программы по физической культуре.</w:t>
      </w:r>
    </w:p>
    <w:p w:rsidR="00FB0449" w:rsidRPr="007C3501" w:rsidRDefault="00FB0449" w:rsidP="007C3501">
      <w:pPr>
        <w:pStyle w:val="a3"/>
        <w:contextualSpacing/>
      </w:pPr>
    </w:p>
    <w:p w:rsidR="00CC6548" w:rsidRDefault="00AE0C1C" w:rsidP="00AE0C1C">
      <w:pPr>
        <w:pStyle w:val="a3"/>
        <w:ind w:left="1440"/>
        <w:jc w:val="center"/>
        <w:rPr>
          <w:b/>
        </w:rPr>
      </w:pPr>
      <w:r>
        <w:rPr>
          <w:b/>
          <w:lang w:val="en-US"/>
        </w:rPr>
        <w:t>I</w:t>
      </w:r>
      <w:r w:rsidRPr="00AE0C1C">
        <w:rPr>
          <w:b/>
        </w:rPr>
        <w:t>.</w:t>
      </w:r>
      <w:r>
        <w:rPr>
          <w:b/>
        </w:rPr>
        <w:t>СОДЕРЖАНИЕ КУРСА ВНЕУРОЧНОЙ ДЕЯТЕЛЬНОСТИ</w:t>
      </w:r>
    </w:p>
    <w:p w:rsidR="007F0808" w:rsidRDefault="007F0808" w:rsidP="007F08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</w:t>
      </w:r>
      <w:r w:rsidR="00757C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Мир спортивных игр»</w:t>
      </w:r>
    </w:p>
    <w:p w:rsidR="007F0808" w:rsidRDefault="007F0808" w:rsidP="007F0808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5 класс</w:t>
      </w:r>
    </w:p>
    <w:p w:rsidR="007F0808" w:rsidRPr="003663BD" w:rsidRDefault="007F0808" w:rsidP="007F08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F0808" w:rsidRPr="003663BD" w:rsidRDefault="007F0808" w:rsidP="007F0808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Баскетбол</w:t>
      </w:r>
    </w:p>
    <w:p w:rsidR="00825D7A" w:rsidRPr="003663BD" w:rsidRDefault="00825D7A" w:rsidP="00653D3B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3663BD">
        <w:rPr>
          <w:rFonts w:ascii="Times New Roman" w:eastAsia="Times New Roman" w:hAnsi="Times New Roman"/>
          <w:bCs/>
          <w:sz w:val="24"/>
          <w:szCs w:val="24"/>
          <w:lang w:eastAsia="ru-RU"/>
        </w:rPr>
        <w:t>История возникновения игры. Правила игры. Организация и проведения соревнований.</w:t>
      </w:r>
    </w:p>
    <w:p w:rsidR="00825D7A" w:rsidRPr="003663BD" w:rsidRDefault="00825D7A" w:rsidP="00653D3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3B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Перемещения, остановки, повороты. Бег с изменением скорости, направления. Ловля и передача мяча двумя руками от плеча в парах, в тройках, на месте в движении. Броски мяча в корзину одной рукой от плеча с близкого расстояния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после остановки и после ведения.</w:t>
      </w:r>
    </w:p>
    <w:p w:rsidR="00825D7A" w:rsidRPr="003663BD" w:rsidRDefault="00825D7A" w:rsidP="00825D7A">
      <w:pPr>
        <w:framePr w:w="10378" w:wrap="notBeside" w:vAnchor="text" w:hAnchor="text" w:xAlign="center" w:y="1"/>
        <w:widowControl w:val="0"/>
        <w:spacing w:after="0" w:line="240" w:lineRule="auto"/>
        <w:ind w:left="567" w:firstLine="567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Ведение мяча с изменением направления после ловли в движении и ведение мяча с         ускорением.</w:t>
      </w:r>
    </w:p>
    <w:p w:rsidR="00825D7A" w:rsidRPr="003663BD" w:rsidRDefault="00825D7A" w:rsidP="00825D7A">
      <w:pPr>
        <w:framePr w:w="10378" w:wrap="notBeside" w:vAnchor="text" w:hAnchor="text" w:xAlign="center" w:y="1"/>
        <w:widowControl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 xml:space="preserve">                  Сочетание изученных приёмов и применение их в игре 1х2, 2х2, 2х3, 3х3.</w:t>
      </w:r>
    </w:p>
    <w:p w:rsidR="00825D7A" w:rsidRPr="003663BD" w:rsidRDefault="00825D7A" w:rsidP="00825D7A">
      <w:pPr>
        <w:framePr w:w="10378" w:wrap="notBeside" w:vAnchor="text" w:hAnchor="text" w:xAlign="center" w:y="1"/>
        <w:widowControl w:val="0"/>
        <w:tabs>
          <w:tab w:val="left" w:pos="567"/>
        </w:tabs>
        <w:spacing w:after="0" w:line="240" w:lineRule="auto"/>
        <w:ind w:left="567" w:firstLine="567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Индивидуальные действия в нападении и защите, выбивание и вырывание мяча, держание игрока без мяча и с мячом.</w:t>
      </w:r>
    </w:p>
    <w:p w:rsidR="00825D7A" w:rsidRPr="003663BD" w:rsidRDefault="00825D7A" w:rsidP="00825D7A">
      <w:pPr>
        <w:spacing w:line="240" w:lineRule="auto"/>
        <w:rPr>
          <w:rFonts w:ascii="Times New Roman" w:eastAsia="PMingLiU" w:hAnsi="Times New Roman"/>
          <w:b/>
          <w:sz w:val="24"/>
          <w:szCs w:val="24"/>
          <w:lang w:eastAsia="ru-RU"/>
        </w:rPr>
      </w:pPr>
    </w:p>
    <w:p w:rsidR="00825D7A" w:rsidRPr="003663BD" w:rsidRDefault="00FA14F3" w:rsidP="00825D7A">
      <w:pPr>
        <w:spacing w:line="240" w:lineRule="auto"/>
        <w:rPr>
          <w:rFonts w:ascii="Times New Roman" w:eastAsia="PMingLiU" w:hAnsi="Times New Roman"/>
          <w:b/>
          <w:sz w:val="24"/>
          <w:szCs w:val="24"/>
          <w:lang w:eastAsia="ru-RU"/>
        </w:rPr>
      </w:pPr>
      <w:r>
        <w:rPr>
          <w:rFonts w:ascii="Times New Roman" w:eastAsia="PMingLiU" w:hAnsi="Times New Roman"/>
          <w:b/>
          <w:sz w:val="24"/>
          <w:szCs w:val="24"/>
          <w:lang w:eastAsia="ru-RU"/>
        </w:rPr>
        <w:t>Пионербол</w:t>
      </w:r>
    </w:p>
    <w:p w:rsidR="00825D7A" w:rsidRPr="003663BD" w:rsidRDefault="00825D7A" w:rsidP="00825D7A">
      <w:pPr>
        <w:spacing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3663BD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История возникновения игры. Правила игры. Организация и проведения соревнований.</w:t>
      </w:r>
      <w:r w:rsidRPr="003663BD"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Обучение техники нападения.</w:t>
      </w:r>
    </w:p>
    <w:p w:rsidR="00825D7A" w:rsidRPr="003663BD" w:rsidRDefault="00653D3B" w:rsidP="00825D7A">
      <w:pPr>
        <w:framePr w:w="10378" w:wrap="notBeside" w:vAnchor="text" w:hAnchor="text" w:xAlign="center" w:y="1"/>
        <w:widowControl w:val="0"/>
        <w:tabs>
          <w:tab w:val="left" w:pos="26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 xml:space="preserve">       </w:t>
      </w:r>
      <w:r w:rsidR="00825D7A" w:rsidRPr="003663BD">
        <w:rPr>
          <w:rFonts w:ascii="Times New Roman" w:eastAsia="Times New Roman" w:hAnsi="Times New Roman"/>
          <w:bCs/>
          <w:color w:val="000000"/>
          <w:sz w:val="23"/>
          <w:szCs w:val="23"/>
          <w:lang w:eastAsia="zh-TW"/>
        </w:rPr>
        <w:t xml:space="preserve"> </w:t>
      </w:r>
      <w:r w:rsidR="00825D7A"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Подводящие и подготовительные упражнения.</w:t>
      </w:r>
    </w:p>
    <w:p w:rsidR="00825D7A" w:rsidRPr="003663BD" w:rsidRDefault="00825D7A" w:rsidP="00825D7A">
      <w:pPr>
        <w:spacing w:line="240" w:lineRule="auto"/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3663BD"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Техника защиты. Игровые упражнения с включением основных приёмов игры в нападении и защите. Учебная игра.</w:t>
      </w:r>
    </w:p>
    <w:p w:rsidR="00825D7A" w:rsidRPr="003663BD" w:rsidRDefault="00FA14F3" w:rsidP="00825D7A">
      <w:pPr>
        <w:spacing w:line="240" w:lineRule="auto"/>
        <w:rPr>
          <w:rFonts w:ascii="Times New Roman" w:eastAsia="PMingLiU" w:hAnsi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PMingLiU" w:hAnsi="Times New Roman"/>
          <w:b/>
          <w:color w:val="000000"/>
          <w:spacing w:val="1"/>
          <w:sz w:val="24"/>
          <w:szCs w:val="24"/>
          <w:shd w:val="clear" w:color="auto" w:fill="FFFFFF"/>
          <w:lang w:eastAsia="ru-RU"/>
        </w:rPr>
        <w:t>Волейбол</w:t>
      </w:r>
    </w:p>
    <w:p w:rsidR="00825D7A" w:rsidRPr="003663BD" w:rsidRDefault="00825D7A" w:rsidP="00825D7A">
      <w:pPr>
        <w:spacing w:after="0" w:line="240" w:lineRule="auto"/>
        <w:jc w:val="both"/>
        <w:rPr>
          <w:rFonts w:ascii="Times New Roman" w:eastAsia="PMingLiU" w:hAnsi="Times New Roman"/>
          <w:sz w:val="24"/>
          <w:szCs w:val="24"/>
          <w:lang w:eastAsia="ru-RU"/>
        </w:rPr>
      </w:pPr>
      <w:r w:rsidRPr="003663BD">
        <w:rPr>
          <w:rFonts w:ascii="Times New Roman" w:eastAsia="PMingLiU" w:hAnsi="Times New Roman"/>
          <w:bCs/>
          <w:sz w:val="24"/>
          <w:szCs w:val="24"/>
          <w:lang w:eastAsia="ru-RU"/>
        </w:rPr>
        <w:t xml:space="preserve"> История возникновения игры. Правила игры. Организация и проведения соревнований.</w:t>
      </w:r>
    </w:p>
    <w:p w:rsidR="007F0808" w:rsidRPr="003663BD" w:rsidRDefault="007F0808" w:rsidP="007F0808">
      <w:pPr>
        <w:widowControl w:val="0"/>
        <w:tabs>
          <w:tab w:val="left" w:pos="2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Обучение техник</w:t>
      </w:r>
      <w:r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е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 xml:space="preserve"> нападения:</w:t>
      </w:r>
    </w:p>
    <w:p w:rsidR="007F0808" w:rsidRPr="003663BD" w:rsidRDefault="007F0808" w:rsidP="007F0808">
      <w:pPr>
        <w:widowControl w:val="0"/>
        <w:tabs>
          <w:tab w:val="left" w:pos="365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а)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Стойки, перемещения;</w:t>
      </w:r>
    </w:p>
    <w:p w:rsidR="007F0808" w:rsidRPr="003663BD" w:rsidRDefault="007F0808" w:rsidP="007F0808">
      <w:pPr>
        <w:widowControl w:val="0"/>
        <w:tabs>
          <w:tab w:val="left" w:pos="374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б)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Передача мяча сверху двумя руками стоя лицом, спиной в направлении передачи;</w:t>
      </w:r>
    </w:p>
    <w:p w:rsidR="007F0808" w:rsidRPr="003663BD" w:rsidRDefault="007F0808" w:rsidP="007F0808">
      <w:pPr>
        <w:widowControl w:val="0"/>
        <w:tabs>
          <w:tab w:val="left" w:pos="360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в)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Подача мяча: нижняя прямая, верхняя прямая;</w:t>
      </w:r>
    </w:p>
    <w:p w:rsidR="007F0808" w:rsidRPr="003663BD" w:rsidRDefault="007F0808" w:rsidP="007F0808">
      <w:pPr>
        <w:widowControl w:val="0"/>
        <w:tabs>
          <w:tab w:val="left" w:pos="355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г)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Нападающий удар. Подводящие и подготовительные упражнения.</w:t>
      </w:r>
    </w:p>
    <w:p w:rsidR="007F0808" w:rsidRPr="003663BD" w:rsidRDefault="007F0808" w:rsidP="007F0808">
      <w:pPr>
        <w:widowControl w:val="0"/>
        <w:tabs>
          <w:tab w:val="left" w:pos="317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Техника защиты:</w:t>
      </w:r>
    </w:p>
    <w:p w:rsidR="007F0808" w:rsidRPr="003663BD" w:rsidRDefault="007F0808" w:rsidP="007F0808">
      <w:pPr>
        <w:widowControl w:val="0"/>
        <w:tabs>
          <w:tab w:val="left" w:pos="365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а)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Стойки, перемещения;</w:t>
      </w:r>
    </w:p>
    <w:p w:rsidR="007F0808" w:rsidRPr="003663BD" w:rsidRDefault="007F0808" w:rsidP="007F0808">
      <w:pPr>
        <w:widowControl w:val="0"/>
        <w:tabs>
          <w:tab w:val="left" w:pos="370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б)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Приём мяча снизу;</w:t>
      </w:r>
    </w:p>
    <w:p w:rsidR="00825D7A" w:rsidRPr="003663BD" w:rsidRDefault="00825D7A" w:rsidP="00825D7A">
      <w:pPr>
        <w:spacing w:after="0" w:line="240" w:lineRule="auto"/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3663BD"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в) Блокирование.</w:t>
      </w:r>
    </w:p>
    <w:p w:rsidR="007F0808" w:rsidRDefault="00825D7A" w:rsidP="007F0808">
      <w:pPr>
        <w:widowControl w:val="0"/>
        <w:tabs>
          <w:tab w:val="left" w:pos="259"/>
        </w:tabs>
        <w:spacing w:after="0" w:line="240" w:lineRule="auto"/>
        <w:ind w:left="120"/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  <w:r w:rsidRPr="003663BD"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Игровые упражнения с включением основных приёмов игры в нападении и защите. </w:t>
      </w:r>
    </w:p>
    <w:p w:rsidR="007F0808" w:rsidRDefault="007F0808" w:rsidP="007F0808">
      <w:pPr>
        <w:widowControl w:val="0"/>
        <w:tabs>
          <w:tab w:val="left" w:pos="259"/>
        </w:tabs>
        <w:spacing w:after="0" w:line="240" w:lineRule="auto"/>
        <w:ind w:left="120"/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</w:pPr>
    </w:p>
    <w:p w:rsidR="007F0808" w:rsidRPr="003663BD" w:rsidRDefault="007F0808" w:rsidP="007F0808">
      <w:pPr>
        <w:widowControl w:val="0"/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bCs/>
          <w:color w:val="000000"/>
          <w:sz w:val="24"/>
          <w:szCs w:val="24"/>
          <w:lang w:eastAsia="zh-TW"/>
        </w:rPr>
      </w:pPr>
      <w:r>
        <w:rPr>
          <w:rFonts w:ascii="Times New Roman" w:eastAsia="PMingLiU" w:hAnsi="Times New Roman"/>
          <w:b/>
          <w:color w:val="000000"/>
          <w:spacing w:val="1"/>
          <w:sz w:val="24"/>
          <w:szCs w:val="24"/>
          <w:shd w:val="clear" w:color="auto" w:fill="FFFFFF"/>
          <w:lang w:eastAsia="zh-TW"/>
        </w:rPr>
        <w:t>Бадминтон</w:t>
      </w:r>
    </w:p>
    <w:p w:rsidR="007F0808" w:rsidRPr="003663BD" w:rsidRDefault="007F0808" w:rsidP="007F0808">
      <w:pPr>
        <w:widowControl w:val="0"/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bCs/>
          <w:color w:val="000000"/>
          <w:sz w:val="24"/>
          <w:szCs w:val="24"/>
          <w:lang w:eastAsia="zh-TW"/>
        </w:rPr>
        <w:t xml:space="preserve">История возникновения игры. Правила игры. Организация и проведения соревнований. 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Обучение техники нападения:</w:t>
      </w:r>
    </w:p>
    <w:p w:rsidR="007F0808" w:rsidRPr="003663BD" w:rsidRDefault="007F0808" w:rsidP="007F0808">
      <w:pPr>
        <w:widowControl w:val="0"/>
        <w:tabs>
          <w:tab w:val="left" w:pos="365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а)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атакующие удары справа, слева, сверху, снизу;</w:t>
      </w:r>
    </w:p>
    <w:p w:rsidR="007F0808" w:rsidRPr="003663BD" w:rsidRDefault="007F0808" w:rsidP="007F0808">
      <w:pPr>
        <w:widowControl w:val="0"/>
        <w:tabs>
          <w:tab w:val="left" w:pos="379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б)</w:t>
      </w: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ab/>
        <w:t>удары внутренней и внешней стороной ракетки.</w:t>
      </w:r>
    </w:p>
    <w:p w:rsidR="007F0808" w:rsidRPr="003663BD" w:rsidRDefault="007F0808" w:rsidP="007F0808">
      <w:pPr>
        <w:widowControl w:val="0"/>
        <w:tabs>
          <w:tab w:val="left" w:pos="326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3663BD">
        <w:rPr>
          <w:rFonts w:ascii="Times New Roman" w:eastAsia="Times New Roman" w:hAnsi="Times New Roman"/>
          <w:color w:val="000000"/>
          <w:spacing w:val="1"/>
          <w:sz w:val="24"/>
          <w:szCs w:val="24"/>
          <w:shd w:val="clear" w:color="auto" w:fill="FFFFFF"/>
          <w:lang w:eastAsia="zh-TW"/>
        </w:rPr>
        <w:t>Техника защиты. Подводящие и подготовительные упражнения.</w:t>
      </w:r>
    </w:p>
    <w:p w:rsidR="00825D7A" w:rsidRDefault="007F0808" w:rsidP="00825D7A">
      <w:pPr>
        <w:spacing w:line="240" w:lineRule="auto"/>
        <w:rPr>
          <w:rFonts w:ascii="Times New Roman" w:eastAsia="PMingLiU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 xml:space="preserve">    </w:t>
      </w:r>
      <w:r w:rsidR="00825D7A" w:rsidRPr="003663BD">
        <w:rPr>
          <w:rFonts w:ascii="Times New Roman" w:eastAsia="PMingLiU" w:hAnsi="Times New Roman"/>
          <w:color w:val="000000"/>
          <w:spacing w:val="1"/>
          <w:sz w:val="24"/>
          <w:szCs w:val="24"/>
          <w:shd w:val="clear" w:color="auto" w:fill="FFFFFF"/>
          <w:lang w:eastAsia="ru-RU"/>
        </w:rPr>
        <w:t>Учебная игра</w:t>
      </w:r>
      <w:r w:rsidR="00825D7A" w:rsidRPr="003663BD">
        <w:rPr>
          <w:rFonts w:ascii="Times New Roman" w:eastAsia="PMingLiU" w:hAnsi="Times New Roman"/>
          <w:bCs/>
          <w:color w:val="000000"/>
          <w:sz w:val="24"/>
          <w:szCs w:val="24"/>
          <w:lang w:eastAsia="ru-RU"/>
        </w:rPr>
        <w:t>.</w:t>
      </w:r>
    </w:p>
    <w:p w:rsidR="00825D7A" w:rsidRDefault="00825D7A" w:rsidP="00825D7A">
      <w:pPr>
        <w:spacing w:line="240" w:lineRule="auto"/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</w:pPr>
      <w:r w:rsidRPr="007F0808"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  <w:t xml:space="preserve">  </w:t>
      </w:r>
      <w:proofErr w:type="gramStart"/>
      <w:r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  <w:t xml:space="preserve">Нормативы </w:t>
      </w:r>
      <w:r w:rsidR="00FA14F3"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  <w:t xml:space="preserve"> ГТО</w:t>
      </w:r>
      <w:proofErr w:type="gramEnd"/>
      <w:r w:rsidR="00FA14F3">
        <w:rPr>
          <w:rFonts w:ascii="Times New Roman" w:eastAsia="PMingLiU" w:hAnsi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825D7A" w:rsidRDefault="00825D7A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«</w:t>
      </w:r>
      <w:r w:rsidR="00757C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Спорт. </w:t>
      </w:r>
      <w:r w:rsidR="007F0808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аскетбол»</w:t>
      </w:r>
      <w:r w:rsidRPr="00366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25D7A" w:rsidRPr="006E26DE" w:rsidRDefault="00825D7A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6 класс</w:t>
      </w:r>
    </w:p>
    <w:p w:rsidR="00825D7A" w:rsidRPr="006E26DE" w:rsidRDefault="00825D7A" w:rsidP="00825D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i/>
          <w:color w:val="FF0000"/>
          <w:lang w:eastAsia="ru-RU"/>
        </w:rPr>
        <w:t xml:space="preserve"> </w:t>
      </w:r>
      <w:r w:rsidRPr="006E26DE">
        <w:rPr>
          <w:rFonts w:ascii="Times New Roman" w:eastAsia="PMingLiU" w:hAnsi="Times New Roman"/>
          <w:b/>
          <w:bCs/>
          <w:iCs/>
          <w:color w:val="000000"/>
          <w:spacing w:val="-4"/>
          <w:sz w:val="24"/>
          <w:szCs w:val="24"/>
          <w:lang w:eastAsia="ru-RU"/>
        </w:rPr>
        <w:t xml:space="preserve">Теоретическая </w:t>
      </w:r>
      <w:r w:rsidR="00FA14F3">
        <w:rPr>
          <w:rFonts w:ascii="Times New Roman" w:eastAsia="PMingLiU" w:hAnsi="Times New Roman"/>
          <w:b/>
          <w:bCs/>
          <w:iCs/>
          <w:color w:val="000000"/>
          <w:spacing w:val="-4"/>
          <w:sz w:val="24"/>
          <w:szCs w:val="24"/>
          <w:lang w:eastAsia="ru-RU"/>
        </w:rPr>
        <w:t>подготовка.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sz w:val="24"/>
          <w:szCs w:val="24"/>
          <w:lang w:eastAsia="ru-RU"/>
        </w:rPr>
        <w:t>1.</w:t>
      </w:r>
      <w:proofErr w:type="gramStart"/>
      <w:r w:rsidRPr="006E26DE">
        <w:rPr>
          <w:rFonts w:ascii="Times New Roman" w:eastAsia="PMingLiU" w:hAnsi="Times New Roman"/>
          <w:sz w:val="24"/>
          <w:szCs w:val="24"/>
          <w:lang w:eastAsia="ru-RU"/>
        </w:rPr>
        <w:t>Техника  безопасности</w:t>
      </w:r>
      <w:proofErr w:type="gramEnd"/>
      <w:r w:rsidRPr="006E26DE">
        <w:rPr>
          <w:rFonts w:ascii="Times New Roman" w:eastAsia="PMingLiU" w:hAnsi="Times New Roman"/>
          <w:sz w:val="24"/>
          <w:szCs w:val="24"/>
          <w:lang w:eastAsia="ru-RU"/>
        </w:rPr>
        <w:t xml:space="preserve"> и правила профилактики травматизма на занятиях баскетболом; </w:t>
      </w:r>
    </w:p>
    <w:p w:rsidR="00825D7A" w:rsidRPr="006E26DE" w:rsidRDefault="00825D7A" w:rsidP="00825D7A">
      <w:pPr>
        <w:widowControl w:val="0"/>
        <w:tabs>
          <w:tab w:val="left" w:pos="39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2.Организация и проведение соревнований по баскетболу.</w:t>
      </w:r>
    </w:p>
    <w:p w:rsidR="00825D7A" w:rsidRPr="006E26DE" w:rsidRDefault="00825D7A" w:rsidP="00825D7A">
      <w:pPr>
        <w:widowControl w:val="0"/>
        <w:tabs>
          <w:tab w:val="left" w:pos="398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3.Правила судейства соревнований по баскетболу.</w:t>
      </w:r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4.Места занятий, оборудование и инвентарь для занятий баскетболом.</w:t>
      </w:r>
    </w:p>
    <w:p w:rsidR="007F0808" w:rsidRDefault="007F0808" w:rsidP="00825D7A">
      <w:pPr>
        <w:widowControl w:val="0"/>
        <w:tabs>
          <w:tab w:val="left" w:pos="289"/>
        </w:tabs>
        <w:spacing w:after="0" w:line="240" w:lineRule="auto"/>
        <w:outlineLvl w:val="1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bookmarkStart w:id="1" w:name="bookmark1"/>
    </w:p>
    <w:p w:rsidR="00825D7A" w:rsidRPr="006E26DE" w:rsidRDefault="00FA14F3" w:rsidP="00825D7A">
      <w:pPr>
        <w:widowControl w:val="0"/>
        <w:tabs>
          <w:tab w:val="left" w:pos="289"/>
        </w:tabs>
        <w:spacing w:after="0" w:line="240" w:lineRule="auto"/>
        <w:outlineLvl w:val="1"/>
        <w:rPr>
          <w:rFonts w:ascii="Times New Roman" w:eastAsia="PMingLiU" w:hAnsi="Times New Roman"/>
          <w:b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Техническая подготовка </w:t>
      </w:r>
    </w:p>
    <w:p w:rsidR="00825D7A" w:rsidRPr="006E26DE" w:rsidRDefault="00825D7A" w:rsidP="00825D7A">
      <w:pPr>
        <w:widowControl w:val="0"/>
        <w:numPr>
          <w:ilvl w:val="0"/>
          <w:numId w:val="6"/>
        </w:numPr>
        <w:tabs>
          <w:tab w:val="left" w:pos="289"/>
        </w:tabs>
        <w:spacing w:after="0" w:line="240" w:lineRule="auto"/>
        <w:outlineLvl w:val="1"/>
        <w:rPr>
          <w:rFonts w:ascii="Times New Roman" w:eastAsia="PMingLiU" w:hAnsi="Times New Roman"/>
          <w:b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b/>
          <w:sz w:val="24"/>
          <w:szCs w:val="24"/>
          <w:lang w:eastAsia="ru-RU"/>
        </w:rPr>
        <w:t xml:space="preserve"> Упражнения без мяча.</w:t>
      </w:r>
      <w:bookmarkEnd w:id="1"/>
    </w:p>
    <w:p w:rsidR="00825D7A" w:rsidRPr="006E26DE" w:rsidRDefault="00825D7A" w:rsidP="00825D7A">
      <w:pPr>
        <w:widowControl w:val="0"/>
        <w:tabs>
          <w:tab w:val="left" w:pos="481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1.Передвижение приставными шагами правым (левым) боком:</w:t>
      </w:r>
    </w:p>
    <w:p w:rsidR="00825D7A" w:rsidRPr="006E26DE" w:rsidRDefault="00825D7A" w:rsidP="00825D7A">
      <w:pPr>
        <w:widowControl w:val="0"/>
        <w:numPr>
          <w:ilvl w:val="0"/>
          <w:numId w:val="5"/>
        </w:numPr>
        <w:tabs>
          <w:tab w:val="left" w:pos="745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с разной скоростью;</w:t>
      </w:r>
    </w:p>
    <w:p w:rsidR="00825D7A" w:rsidRPr="006E26DE" w:rsidRDefault="00825D7A" w:rsidP="00825D7A">
      <w:pPr>
        <w:widowControl w:val="0"/>
        <w:numPr>
          <w:ilvl w:val="0"/>
          <w:numId w:val="5"/>
        </w:numPr>
        <w:tabs>
          <w:tab w:val="left" w:pos="74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в одном и в разных направлениях.</w:t>
      </w:r>
    </w:p>
    <w:p w:rsidR="00825D7A" w:rsidRPr="006E26DE" w:rsidRDefault="00825D7A" w:rsidP="00825D7A">
      <w:pPr>
        <w:widowControl w:val="0"/>
        <w:tabs>
          <w:tab w:val="left" w:pos="481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2.Передвижение в стойке баскетболиста.</w:t>
      </w:r>
    </w:p>
    <w:p w:rsidR="00825D7A" w:rsidRPr="006E26DE" w:rsidRDefault="00825D7A" w:rsidP="00825D7A">
      <w:pPr>
        <w:widowControl w:val="0"/>
        <w:tabs>
          <w:tab w:val="left" w:pos="481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3.</w:t>
      </w:r>
      <w:proofErr w:type="gramStart"/>
      <w:r w:rsidRPr="006E26DE">
        <w:rPr>
          <w:rFonts w:ascii="Times New Roman" w:eastAsia="Times New Roman" w:hAnsi="Times New Roman"/>
          <w:spacing w:val="1"/>
          <w:sz w:val="24"/>
          <w:szCs w:val="24"/>
        </w:rPr>
        <w:t>Остановка  прыжком</w:t>
      </w:r>
      <w:proofErr w:type="gramEnd"/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</w:p>
    <w:p w:rsidR="00825D7A" w:rsidRPr="006E26DE" w:rsidRDefault="00825D7A" w:rsidP="00825D7A">
      <w:pPr>
        <w:widowControl w:val="0"/>
        <w:tabs>
          <w:tab w:val="left" w:pos="486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4.Остановка в два шага.</w:t>
      </w:r>
    </w:p>
    <w:p w:rsidR="00825D7A" w:rsidRPr="006E26DE" w:rsidRDefault="00825D7A" w:rsidP="00825D7A">
      <w:pPr>
        <w:widowControl w:val="0"/>
        <w:tabs>
          <w:tab w:val="left" w:pos="481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5.</w:t>
      </w:r>
      <w:proofErr w:type="gramStart"/>
      <w:r w:rsidRPr="006E26DE">
        <w:rPr>
          <w:rFonts w:ascii="Times New Roman" w:eastAsia="Times New Roman" w:hAnsi="Times New Roman"/>
          <w:spacing w:val="1"/>
          <w:sz w:val="24"/>
          <w:szCs w:val="24"/>
        </w:rPr>
        <w:t>Повороты  без</w:t>
      </w:r>
      <w:proofErr w:type="gramEnd"/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 мяча и с мячом.</w:t>
      </w:r>
    </w:p>
    <w:p w:rsidR="00825D7A" w:rsidRPr="006E26DE" w:rsidRDefault="00825D7A" w:rsidP="00825D7A">
      <w:pPr>
        <w:widowControl w:val="0"/>
        <w:tabs>
          <w:tab w:val="left" w:pos="625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6.Сочетание способов передвижений.</w:t>
      </w:r>
      <w:bookmarkStart w:id="2" w:name="bookmark2"/>
    </w:p>
    <w:p w:rsidR="00825D7A" w:rsidRPr="006E26DE" w:rsidRDefault="00825D7A" w:rsidP="00825D7A">
      <w:pPr>
        <w:widowControl w:val="0"/>
        <w:tabs>
          <w:tab w:val="left" w:pos="625"/>
        </w:tabs>
        <w:spacing w:after="0" w:line="240" w:lineRule="auto"/>
        <w:rPr>
          <w:rFonts w:ascii="Times New Roman" w:eastAsia="Times New Roman" w:hAnsi="Times New Roman"/>
          <w:b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b/>
          <w:spacing w:val="1"/>
          <w:sz w:val="24"/>
          <w:szCs w:val="24"/>
        </w:rPr>
        <w:t xml:space="preserve"> Ловля и передача мяча.</w:t>
      </w:r>
      <w:bookmarkEnd w:id="2"/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1.Передача двумя руками от груди, стоя на месте.</w:t>
      </w:r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2. Передача двумя руками от груди в движении.</w:t>
      </w:r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3.Передача одной рукой от плеча.</w:t>
      </w:r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4.Передача мяча двумя руками сверху.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5.Передача одной рукой с отскоком от пола.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6.Передача двумя руками с отскоком от пола.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7.Передача одной рукой снизу от пола.</w:t>
      </w:r>
    </w:p>
    <w:p w:rsidR="00825D7A" w:rsidRPr="006E26DE" w:rsidRDefault="00825D7A" w:rsidP="00825D7A">
      <w:pPr>
        <w:widowControl w:val="0"/>
        <w:tabs>
          <w:tab w:val="left" w:pos="649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8.Ловля высоко летящего мяча в прыжке.</w:t>
      </w:r>
    </w:p>
    <w:p w:rsidR="00825D7A" w:rsidRPr="006E26DE" w:rsidRDefault="00825D7A" w:rsidP="00825D7A">
      <w:pPr>
        <w:widowControl w:val="0"/>
        <w:tabs>
          <w:tab w:val="left" w:pos="65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9.Ловля катящегося мяча в движении.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b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b/>
          <w:sz w:val="24"/>
          <w:szCs w:val="24"/>
          <w:lang w:eastAsia="ru-RU"/>
        </w:rPr>
        <w:t>3.Ведение мяча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1. С изменением направления и скорости.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2. С изменением высоты отскока.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3.Правой и левой рукой поочередно на месте.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4.Правой и левой рукой поочередно в движении.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5.Перевод мяча с правой руки на левую и обратно, стоя на месте.</w:t>
      </w:r>
    </w:p>
    <w:p w:rsidR="00825D7A" w:rsidRPr="006E26DE" w:rsidRDefault="00825D7A" w:rsidP="00825D7A">
      <w:pPr>
        <w:widowControl w:val="0"/>
        <w:tabs>
          <w:tab w:val="left" w:pos="303"/>
        </w:tabs>
        <w:spacing w:after="0" w:line="240" w:lineRule="auto"/>
        <w:outlineLvl w:val="1"/>
        <w:rPr>
          <w:rFonts w:ascii="Times New Roman" w:eastAsia="PMingLiU" w:hAnsi="Times New Roman"/>
          <w:b/>
          <w:sz w:val="24"/>
          <w:szCs w:val="24"/>
          <w:lang w:eastAsia="ru-RU"/>
        </w:rPr>
      </w:pPr>
      <w:bookmarkStart w:id="3" w:name="bookmark4"/>
      <w:r w:rsidRPr="006E26DE">
        <w:rPr>
          <w:rFonts w:ascii="Times New Roman" w:eastAsia="PMingLiU" w:hAnsi="Times New Roman"/>
          <w:b/>
          <w:sz w:val="24"/>
          <w:szCs w:val="24"/>
          <w:lang w:eastAsia="ru-RU"/>
        </w:rPr>
        <w:t>4.Броски мяча.</w:t>
      </w:r>
      <w:bookmarkEnd w:id="3"/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1.Одной рукой от плеча с места.</w:t>
      </w:r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2.Двумя руками от груди с места.</w:t>
      </w:r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3.Одной рукой от плеча в движении после ведения.</w:t>
      </w:r>
    </w:p>
    <w:p w:rsidR="00825D7A" w:rsidRPr="006E26DE" w:rsidRDefault="00825D7A" w:rsidP="00825D7A">
      <w:pPr>
        <w:widowControl w:val="0"/>
        <w:tabs>
          <w:tab w:val="left" w:pos="65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4.Одной рукой в прыжке </w:t>
      </w:r>
    </w:p>
    <w:p w:rsidR="00825D7A" w:rsidRPr="006E26DE" w:rsidRDefault="00825D7A" w:rsidP="00825D7A">
      <w:pPr>
        <w:widowControl w:val="0"/>
        <w:tabs>
          <w:tab w:val="left" w:pos="649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5.Вырывание мяча.</w:t>
      </w:r>
    </w:p>
    <w:p w:rsidR="00825D7A" w:rsidRPr="006E26DE" w:rsidRDefault="00825D7A" w:rsidP="00825D7A">
      <w:pPr>
        <w:widowControl w:val="0"/>
        <w:tabs>
          <w:tab w:val="left" w:pos="654"/>
        </w:tabs>
        <w:spacing w:after="0" w:line="240" w:lineRule="auto"/>
        <w:rPr>
          <w:rFonts w:ascii="Times New Roman" w:eastAsia="PMingLiU" w:hAnsi="Times New Roman"/>
          <w:b/>
          <w:color w:val="000000"/>
          <w:spacing w:val="-4"/>
          <w:sz w:val="24"/>
          <w:szCs w:val="24"/>
          <w:u w:val="single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6.Выбивание мяча.                                   </w:t>
      </w:r>
    </w:p>
    <w:p w:rsidR="007F0808" w:rsidRDefault="007F0808" w:rsidP="00825D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825D7A" w:rsidRPr="006E26DE" w:rsidRDefault="00FA14F3" w:rsidP="00825D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Тактическая подготовка</w:t>
      </w:r>
    </w:p>
    <w:p w:rsidR="00825D7A" w:rsidRPr="006E26DE" w:rsidRDefault="00825D7A" w:rsidP="00825D7A">
      <w:pPr>
        <w:widowControl w:val="0"/>
        <w:numPr>
          <w:ilvl w:val="0"/>
          <w:numId w:val="7"/>
        </w:numPr>
        <w:tabs>
          <w:tab w:val="left" w:pos="298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Перехват мяча.</w:t>
      </w:r>
    </w:p>
    <w:p w:rsidR="00825D7A" w:rsidRPr="006E26DE" w:rsidRDefault="00825D7A" w:rsidP="00825D7A">
      <w:pPr>
        <w:widowControl w:val="0"/>
        <w:numPr>
          <w:ilvl w:val="0"/>
          <w:numId w:val="7"/>
        </w:numPr>
        <w:tabs>
          <w:tab w:val="left" w:pos="303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Борьба за мяч после отскока от щита.</w:t>
      </w:r>
    </w:p>
    <w:p w:rsidR="00825D7A" w:rsidRPr="006E26DE" w:rsidRDefault="00825D7A" w:rsidP="00825D7A">
      <w:pPr>
        <w:widowControl w:val="0"/>
        <w:numPr>
          <w:ilvl w:val="0"/>
          <w:numId w:val="7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Быстрый прорыв.</w:t>
      </w:r>
    </w:p>
    <w:p w:rsidR="00825D7A" w:rsidRPr="006E26DE" w:rsidRDefault="00825D7A" w:rsidP="00825D7A">
      <w:pPr>
        <w:widowControl w:val="0"/>
        <w:numPr>
          <w:ilvl w:val="0"/>
          <w:numId w:val="7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Командные действия в защите.</w:t>
      </w:r>
    </w:p>
    <w:p w:rsidR="00825D7A" w:rsidRPr="006E26DE" w:rsidRDefault="00825D7A" w:rsidP="00825D7A">
      <w:pPr>
        <w:widowControl w:val="0"/>
        <w:numPr>
          <w:ilvl w:val="0"/>
          <w:numId w:val="7"/>
        </w:numPr>
        <w:tabs>
          <w:tab w:val="left" w:pos="29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Командные действия в нападении.</w:t>
      </w:r>
    </w:p>
    <w:p w:rsidR="00825D7A" w:rsidRPr="006E26DE" w:rsidRDefault="00825D7A" w:rsidP="00825D7A">
      <w:pPr>
        <w:widowControl w:val="0"/>
        <w:numPr>
          <w:ilvl w:val="0"/>
          <w:numId w:val="7"/>
        </w:numPr>
        <w:tabs>
          <w:tab w:val="left" w:pos="289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Игра в баскетбол с заданными тактическими действиями.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sz w:val="24"/>
          <w:szCs w:val="24"/>
          <w:lang w:eastAsia="ru-RU"/>
        </w:rPr>
        <w:t>7.</w:t>
      </w:r>
      <w:r w:rsidRPr="006E26DE">
        <w:rPr>
          <w:rFonts w:ascii="Times New Roman" w:eastAsia="PMingLiU" w:hAnsi="Times New Roman" w:cs="Arial"/>
          <w:color w:val="000000"/>
          <w:sz w:val="24"/>
          <w:szCs w:val="24"/>
          <w:lang w:eastAsia="ru-RU"/>
        </w:rPr>
        <w:t xml:space="preserve"> Индивидуальные действия в нападении в защите.</w:t>
      </w:r>
    </w:p>
    <w:p w:rsidR="00825D7A" w:rsidRPr="006E26DE" w:rsidRDefault="00825D7A" w:rsidP="00825D7A">
      <w:pPr>
        <w:spacing w:after="0" w:line="240" w:lineRule="auto"/>
        <w:rPr>
          <w:rFonts w:ascii="Times New Roman" w:eastAsia="Times New Roman" w:hAnsi="Times New Roman"/>
          <w:b/>
          <w:bCs/>
          <w:color w:val="FF0000"/>
          <w:sz w:val="24"/>
          <w:szCs w:val="28"/>
          <w:lang w:eastAsia="ru-RU"/>
        </w:rPr>
      </w:pPr>
      <w:r w:rsidRPr="006E26DE">
        <w:rPr>
          <w:rFonts w:ascii="Times New Roman" w:eastAsia="Times New Roman" w:hAnsi="Times New Roman"/>
          <w:bCs/>
          <w:color w:val="0D0D0D"/>
          <w:sz w:val="24"/>
          <w:szCs w:val="28"/>
          <w:lang w:eastAsia="ru-RU"/>
        </w:rPr>
        <w:t>8.</w:t>
      </w:r>
      <w:r w:rsidRPr="006E26DE">
        <w:rPr>
          <w:rFonts w:ascii="Times New Roman" w:eastAsia="PMingLiU" w:hAnsi="Times New Roman" w:cs="Arial"/>
          <w:color w:val="000000"/>
          <w:sz w:val="24"/>
          <w:szCs w:val="24"/>
          <w:lang w:eastAsia="ru-RU"/>
        </w:rPr>
        <w:t xml:space="preserve"> Взаимодействие двух игроков.</w:t>
      </w:r>
    </w:p>
    <w:p w:rsidR="007F0808" w:rsidRDefault="007F0808" w:rsidP="00825D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</w:p>
    <w:p w:rsidR="00825D7A" w:rsidRPr="006E26DE" w:rsidRDefault="00825D7A" w:rsidP="00825D7A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</w:pPr>
      <w:r w:rsidRPr="006E26DE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lastRenderedPageBreak/>
        <w:t>Общая физическая подготовка</w:t>
      </w:r>
      <w:r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 xml:space="preserve">, нормативы </w:t>
      </w:r>
      <w:r w:rsidR="007F0808">
        <w:rPr>
          <w:rFonts w:ascii="Times New Roman" w:eastAsia="Times New Roman" w:hAnsi="Times New Roman"/>
          <w:b/>
          <w:bCs/>
          <w:color w:val="000000"/>
          <w:sz w:val="24"/>
          <w:szCs w:val="28"/>
          <w:lang w:eastAsia="ru-RU"/>
        </w:rPr>
        <w:t>ГТО</w:t>
      </w:r>
    </w:p>
    <w:p w:rsidR="00825D7A" w:rsidRPr="006E26DE" w:rsidRDefault="00825D7A" w:rsidP="00825D7A">
      <w:pPr>
        <w:widowControl w:val="0"/>
        <w:tabs>
          <w:tab w:val="left" w:pos="586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1.Подвижные игры.</w:t>
      </w:r>
    </w:p>
    <w:p w:rsidR="00825D7A" w:rsidRPr="006E26DE" w:rsidRDefault="00825D7A" w:rsidP="00825D7A">
      <w:pPr>
        <w:widowControl w:val="0"/>
        <w:tabs>
          <w:tab w:val="left" w:pos="586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2.Эстафеты.</w:t>
      </w:r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3. </w:t>
      </w:r>
      <w:r w:rsidR="007F0808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6E26DE">
        <w:rPr>
          <w:rFonts w:ascii="Times New Roman" w:eastAsia="Times New Roman" w:hAnsi="Times New Roman"/>
          <w:spacing w:val="1"/>
          <w:sz w:val="24"/>
          <w:szCs w:val="24"/>
        </w:rPr>
        <w:t>азвити</w:t>
      </w:r>
      <w:r w:rsidR="007F0808">
        <w:rPr>
          <w:rFonts w:ascii="Times New Roman" w:eastAsia="Times New Roman" w:hAnsi="Times New Roman"/>
          <w:spacing w:val="1"/>
          <w:sz w:val="24"/>
          <w:szCs w:val="24"/>
        </w:rPr>
        <w:t>е</w:t>
      </w: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 </w:t>
      </w:r>
      <w:proofErr w:type="gramStart"/>
      <w:r w:rsidRPr="006E26DE">
        <w:rPr>
          <w:rFonts w:ascii="Times New Roman" w:eastAsia="Times New Roman" w:hAnsi="Times New Roman"/>
          <w:spacing w:val="1"/>
          <w:sz w:val="24"/>
          <w:szCs w:val="24"/>
        </w:rPr>
        <w:t>быстроты .</w:t>
      </w:r>
      <w:proofErr w:type="gramEnd"/>
    </w:p>
    <w:p w:rsidR="00825D7A" w:rsidRPr="006E26DE" w:rsidRDefault="00825D7A" w:rsidP="00825D7A">
      <w:pPr>
        <w:widowControl w:val="0"/>
        <w:tabs>
          <w:tab w:val="left" w:pos="514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4. </w:t>
      </w:r>
      <w:proofErr w:type="gramStart"/>
      <w:r w:rsidR="007F0808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6E26DE">
        <w:rPr>
          <w:rFonts w:ascii="Times New Roman" w:eastAsia="Times New Roman" w:hAnsi="Times New Roman"/>
          <w:spacing w:val="1"/>
          <w:sz w:val="24"/>
          <w:szCs w:val="24"/>
        </w:rPr>
        <w:t>азвити</w:t>
      </w:r>
      <w:r w:rsidR="007F0808">
        <w:rPr>
          <w:rFonts w:ascii="Times New Roman" w:eastAsia="Times New Roman" w:hAnsi="Times New Roman"/>
          <w:spacing w:val="1"/>
          <w:sz w:val="24"/>
          <w:szCs w:val="24"/>
        </w:rPr>
        <w:t>е</w:t>
      </w: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  выносливости</w:t>
      </w:r>
      <w:proofErr w:type="gramEnd"/>
      <w:r w:rsidRPr="006E26DE">
        <w:rPr>
          <w:rFonts w:ascii="Times New Roman" w:eastAsia="Times New Roman" w:hAnsi="Times New Roman"/>
          <w:spacing w:val="1"/>
          <w:sz w:val="24"/>
          <w:szCs w:val="24"/>
        </w:rPr>
        <w:t>.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5. </w:t>
      </w:r>
      <w:r w:rsidR="007F0808">
        <w:rPr>
          <w:rFonts w:ascii="Times New Roman" w:eastAsia="Times New Roman" w:hAnsi="Times New Roman"/>
          <w:spacing w:val="1"/>
          <w:sz w:val="24"/>
          <w:szCs w:val="24"/>
        </w:rPr>
        <w:t>Р</w:t>
      </w:r>
      <w:r w:rsidRPr="006E26DE">
        <w:rPr>
          <w:rFonts w:ascii="Times New Roman" w:eastAsia="Times New Roman" w:hAnsi="Times New Roman"/>
          <w:spacing w:val="1"/>
          <w:sz w:val="24"/>
          <w:szCs w:val="24"/>
        </w:rPr>
        <w:t>азвити</w:t>
      </w:r>
      <w:r w:rsidR="007F0808">
        <w:rPr>
          <w:rFonts w:ascii="Times New Roman" w:eastAsia="Times New Roman" w:hAnsi="Times New Roman"/>
          <w:spacing w:val="1"/>
          <w:sz w:val="24"/>
          <w:szCs w:val="24"/>
        </w:rPr>
        <w:t>е</w:t>
      </w:r>
      <w:r w:rsidRPr="006E26DE">
        <w:rPr>
          <w:rFonts w:ascii="Times New Roman" w:eastAsia="Times New Roman" w:hAnsi="Times New Roman"/>
          <w:spacing w:val="1"/>
          <w:sz w:val="24"/>
          <w:szCs w:val="24"/>
        </w:rPr>
        <w:t xml:space="preserve"> скоростно-силовых способностей</w:t>
      </w:r>
    </w:p>
    <w:p w:rsidR="00825D7A" w:rsidRPr="006E26DE" w:rsidRDefault="00825D7A" w:rsidP="00825D7A">
      <w:pPr>
        <w:widowControl w:val="0"/>
        <w:tabs>
          <w:tab w:val="left" w:pos="510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</w:rPr>
      </w:pPr>
      <w:r w:rsidRPr="006E26DE">
        <w:rPr>
          <w:rFonts w:ascii="Times New Roman" w:eastAsia="Times New Roman" w:hAnsi="Times New Roman"/>
          <w:spacing w:val="1"/>
          <w:sz w:val="24"/>
          <w:szCs w:val="24"/>
        </w:rPr>
        <w:t>6.</w:t>
      </w:r>
      <w:r w:rsidR="007F0808">
        <w:rPr>
          <w:rFonts w:ascii="Times New Roman" w:eastAsia="Times New Roman" w:hAnsi="Times New Roman"/>
          <w:spacing w:val="1"/>
          <w:sz w:val="24"/>
          <w:szCs w:val="24"/>
        </w:rPr>
        <w:t xml:space="preserve"> Р</w:t>
      </w:r>
      <w:r w:rsidRPr="006E26DE">
        <w:rPr>
          <w:rFonts w:ascii="Times New Roman" w:eastAsia="Times New Roman" w:hAnsi="Times New Roman"/>
          <w:spacing w:val="1"/>
          <w:sz w:val="24"/>
          <w:szCs w:val="24"/>
        </w:rPr>
        <w:t>азвитие силовых способностей</w:t>
      </w:r>
    </w:p>
    <w:p w:rsidR="00825D7A" w:rsidRPr="006E26DE" w:rsidRDefault="00825D7A" w:rsidP="007F0808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FF0000"/>
          <w:sz w:val="24"/>
          <w:szCs w:val="28"/>
          <w:lang w:eastAsia="ru-RU"/>
        </w:rPr>
      </w:pPr>
      <w:r w:rsidRPr="006E26DE">
        <w:rPr>
          <w:rFonts w:ascii="Times New Roman" w:eastAsia="PMingLiU" w:hAnsi="Times New Roman"/>
          <w:color w:val="000000"/>
          <w:sz w:val="24"/>
          <w:szCs w:val="24"/>
          <w:lang w:eastAsia="ru-RU"/>
        </w:rPr>
        <w:t>7.</w:t>
      </w:r>
      <w:proofErr w:type="gramStart"/>
      <w:r w:rsidRPr="006E26DE">
        <w:rPr>
          <w:rFonts w:ascii="Times New Roman" w:eastAsia="PMingLiU" w:hAnsi="Times New Roman"/>
          <w:color w:val="000000"/>
          <w:sz w:val="24"/>
          <w:szCs w:val="24"/>
          <w:lang w:eastAsia="ru-RU"/>
        </w:rPr>
        <w:t>Развитие  координационных</w:t>
      </w:r>
      <w:proofErr w:type="gramEnd"/>
      <w:r w:rsidRPr="006E26DE">
        <w:rPr>
          <w:rFonts w:ascii="Times New Roman" w:eastAsia="PMingLiU" w:hAnsi="Times New Roman"/>
          <w:color w:val="000000"/>
          <w:sz w:val="24"/>
          <w:szCs w:val="24"/>
          <w:lang w:eastAsia="ru-RU"/>
        </w:rPr>
        <w:t xml:space="preserve"> способностей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b/>
          <w:bCs/>
          <w:color w:val="000000"/>
          <w:spacing w:val="-1"/>
          <w:sz w:val="24"/>
          <w:szCs w:val="24"/>
          <w:shd w:val="clear" w:color="auto" w:fill="FFFFFF"/>
          <w:lang w:eastAsia="ru-RU"/>
        </w:rPr>
        <w:t>Контрольные испытания</w:t>
      </w:r>
      <w:r w:rsidRPr="006E26DE">
        <w:rPr>
          <w:rFonts w:ascii="Times New Roman" w:eastAsia="PMingLiU" w:hAnsi="Times New Roman"/>
          <w:sz w:val="24"/>
          <w:szCs w:val="24"/>
          <w:lang w:eastAsia="ru-RU"/>
        </w:rPr>
        <w:t xml:space="preserve"> 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sz w:val="24"/>
          <w:szCs w:val="24"/>
          <w:lang w:eastAsia="ru-RU"/>
        </w:rPr>
        <w:t>1.Передача мяча двумя руками от груди.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color w:val="1D1B11"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color w:val="1D1B11"/>
          <w:sz w:val="24"/>
          <w:szCs w:val="24"/>
          <w:lang w:eastAsia="ru-RU"/>
        </w:rPr>
        <w:t xml:space="preserve">2.Ведение мяча с изменением скорости </w:t>
      </w:r>
      <w:proofErr w:type="gramStart"/>
      <w:r w:rsidRPr="006E26DE">
        <w:rPr>
          <w:rFonts w:ascii="Times New Roman" w:eastAsia="PMingLiU" w:hAnsi="Times New Roman"/>
          <w:color w:val="1D1B11"/>
          <w:sz w:val="24"/>
          <w:szCs w:val="24"/>
          <w:lang w:eastAsia="ru-RU"/>
        </w:rPr>
        <w:t>передвижения.…</w:t>
      </w:r>
      <w:proofErr w:type="gramEnd"/>
      <w:r w:rsidRPr="006E26DE">
        <w:rPr>
          <w:rFonts w:ascii="Times New Roman" w:eastAsia="PMingLiU" w:hAnsi="Times New Roman"/>
          <w:color w:val="1D1B11"/>
          <w:sz w:val="24"/>
          <w:szCs w:val="24"/>
          <w:lang w:eastAsia="ru-RU"/>
        </w:rPr>
        <w:t>.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sz w:val="24"/>
          <w:szCs w:val="24"/>
          <w:lang w:eastAsia="ru-RU"/>
        </w:rPr>
        <w:t>3.Ведение мяча правой и левой рукой.</w:t>
      </w:r>
    </w:p>
    <w:p w:rsidR="00825D7A" w:rsidRDefault="00825D7A" w:rsidP="00825D7A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6E26DE">
        <w:rPr>
          <w:rFonts w:ascii="Times New Roman" w:eastAsia="PMingLiU" w:hAnsi="Times New Roman"/>
          <w:sz w:val="24"/>
          <w:szCs w:val="24"/>
          <w:lang w:eastAsia="ru-RU"/>
        </w:rPr>
        <w:t>4.</w:t>
      </w:r>
      <w:proofErr w:type="gramStart"/>
      <w:r w:rsidRPr="006E26DE">
        <w:rPr>
          <w:rFonts w:ascii="Times New Roman" w:eastAsia="PMingLiU" w:hAnsi="Times New Roman"/>
          <w:sz w:val="24"/>
          <w:szCs w:val="24"/>
          <w:lang w:eastAsia="ru-RU"/>
        </w:rPr>
        <w:t>Бросок  мяча</w:t>
      </w:r>
      <w:proofErr w:type="gramEnd"/>
      <w:r w:rsidRPr="006E26DE">
        <w:rPr>
          <w:rFonts w:ascii="Times New Roman" w:eastAsia="PMingLiU" w:hAnsi="Times New Roman"/>
          <w:sz w:val="24"/>
          <w:szCs w:val="24"/>
          <w:lang w:eastAsia="ru-RU"/>
        </w:rPr>
        <w:t xml:space="preserve"> одной рукой от плеча.</w:t>
      </w:r>
    </w:p>
    <w:p w:rsidR="00825D7A" w:rsidRPr="006E26DE" w:rsidRDefault="00825D7A" w:rsidP="00825D7A">
      <w:p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</w:p>
    <w:p w:rsidR="00825D7A" w:rsidRDefault="00825D7A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757C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Спорт. </w:t>
      </w:r>
      <w:r w:rsidR="007F0808">
        <w:rPr>
          <w:rFonts w:ascii="Times New Roman" w:eastAsia="Times New Roman" w:hAnsi="Times New Roman"/>
          <w:b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ыстрее, выше, сильнее»</w:t>
      </w:r>
      <w:r w:rsidRPr="00366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25D7A" w:rsidRDefault="00825D7A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 класс</w:t>
      </w:r>
    </w:p>
    <w:p w:rsidR="00825D7A" w:rsidRPr="00623BC8" w:rsidRDefault="00825D7A" w:rsidP="00825D7A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825D7A" w:rsidRPr="00623BC8" w:rsidRDefault="00825D7A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>Инструктаж по технике безопасности. Спортивные игры. Правила судейства. Эстафеты.</w:t>
      </w:r>
    </w:p>
    <w:p w:rsidR="007F0808" w:rsidRDefault="007F0808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25D7A" w:rsidRPr="00623BC8" w:rsidRDefault="00FA14F3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Мини-футбол.</w:t>
      </w:r>
    </w:p>
    <w:p w:rsidR="00825D7A" w:rsidRPr="00623BC8" w:rsidRDefault="00825D7A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Правила техники безопасности. Ведение по прямой с изменением направления движения и скорости ведения с пассивным сопротивлением защитника. Техника ударов по воротам. </w:t>
      </w:r>
    </w:p>
    <w:p w:rsidR="00825D7A" w:rsidRPr="00623BC8" w:rsidRDefault="00825D7A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Комбинации из освоенных элементов: ведение, удар (пас), прием мяча, остановка, обводка, удар по воротам. Техника перемещений, владения мячом и развития координационных способностей. Технико-тактические действия в игре.  </w:t>
      </w:r>
    </w:p>
    <w:p w:rsidR="00825D7A" w:rsidRPr="00623BC8" w:rsidRDefault="00825D7A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25D7A" w:rsidRPr="00623BC8" w:rsidRDefault="00FA14F3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Баскетбол</w:t>
      </w:r>
      <w:r w:rsidR="00825D7A" w:rsidRPr="00623BC8">
        <w:rPr>
          <w:rFonts w:ascii="Times New Roman" w:eastAsia="Times New Roman" w:hAnsi="Times New Roman"/>
          <w:b/>
          <w:color w:val="000000"/>
          <w:sz w:val="24"/>
          <w:lang w:eastAsia="ru-RU"/>
        </w:rPr>
        <w:t>.</w:t>
      </w:r>
      <w:r w:rsidR="00825D7A"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825D7A" w:rsidRPr="00623BC8" w:rsidRDefault="00825D7A" w:rsidP="00825D7A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623B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История возникновения игры. </w:t>
      </w:r>
      <w:r w:rsidRPr="00623BC8">
        <w:rPr>
          <w:rFonts w:ascii="Times New Roman" w:eastAsia="Times New Roman" w:hAnsi="Times New Roman"/>
          <w:sz w:val="24"/>
          <w:szCs w:val="24"/>
          <w:lang w:eastAsia="ru-RU"/>
        </w:rPr>
        <w:t>Правила техники безопасности</w:t>
      </w:r>
      <w:r w:rsidRPr="00623BC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Правила игры. Организация и проведения соревнований.</w:t>
      </w:r>
    </w:p>
    <w:p w:rsidR="00825D7A" w:rsidRPr="00623BC8" w:rsidRDefault="00825D7A" w:rsidP="00825D7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623BC8">
        <w:rPr>
          <w:rFonts w:ascii="Times New Roman" w:eastAsia="Times New Roman" w:hAnsi="Times New Roman"/>
          <w:sz w:val="24"/>
          <w:szCs w:val="24"/>
          <w:lang w:eastAsia="ru-RU"/>
        </w:rPr>
        <w:t xml:space="preserve">Комбинации из освоенных элементов техники передвижения, ловли и передач мяча, ведения мяча, броска. Позиционное нападение без изменений позиций игроков. Нападение быстрым прорывом. Техника владения мячом и развитие координационных способностей. </w:t>
      </w:r>
    </w:p>
    <w:p w:rsidR="00825D7A" w:rsidRPr="00623BC8" w:rsidRDefault="00825D7A" w:rsidP="00825D7A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25D7A" w:rsidRPr="00623BC8" w:rsidRDefault="00FA14F3" w:rsidP="00825D7A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Волейбол</w:t>
      </w:r>
      <w:r w:rsidR="00825D7A" w:rsidRPr="00623BC8">
        <w:rPr>
          <w:rFonts w:ascii="Times New Roman" w:eastAsia="Times New Roman" w:hAnsi="Times New Roman"/>
          <w:b/>
          <w:color w:val="000000"/>
          <w:sz w:val="24"/>
          <w:lang w:eastAsia="ru-RU"/>
        </w:rPr>
        <w:t>.</w:t>
      </w:r>
      <w:r w:rsidR="00825D7A"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825D7A" w:rsidRPr="00623BC8" w:rsidRDefault="00825D7A" w:rsidP="00825D7A">
      <w:pPr>
        <w:spacing w:after="0" w:line="240" w:lineRule="auto"/>
        <w:ind w:left="10" w:right="1" w:hanging="1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23B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История возникновения игры. </w:t>
      </w: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>Правила техники безопасности</w:t>
      </w:r>
      <w:r w:rsidRPr="00623BC8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Правила игры. Организация и проведения соревнований.</w:t>
      </w:r>
    </w:p>
    <w:p w:rsidR="00825D7A" w:rsidRPr="00623BC8" w:rsidRDefault="00825D7A" w:rsidP="007F0808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Комбинации из освоенных элементов техники передвижений (перемещения в стойке, остановки, ускорения). Техника подачи и нападающего удара. Техника приема и передачи мяча.  </w:t>
      </w:r>
    </w:p>
    <w:p w:rsidR="007F0808" w:rsidRDefault="007F0808" w:rsidP="007F0808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825D7A" w:rsidRPr="00623BC8" w:rsidRDefault="00825D7A" w:rsidP="007F0808">
      <w:pPr>
        <w:spacing w:after="0" w:line="240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b/>
          <w:color w:val="000000"/>
          <w:sz w:val="24"/>
          <w:lang w:eastAsia="ru-RU"/>
        </w:rPr>
        <w:t>Общая физическая подготовка</w:t>
      </w:r>
      <w:r>
        <w:rPr>
          <w:rFonts w:ascii="Times New Roman" w:eastAsia="Times New Roman" w:hAnsi="Times New Roman"/>
          <w:b/>
          <w:color w:val="000000"/>
          <w:sz w:val="24"/>
          <w:lang w:eastAsia="ru-RU"/>
        </w:rPr>
        <w:t>, нормативы ГТО</w:t>
      </w:r>
      <w:r w:rsidR="00FA14F3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825D7A" w:rsidRPr="00623BC8" w:rsidRDefault="00825D7A" w:rsidP="00825D7A">
      <w:pPr>
        <w:widowControl w:val="0"/>
        <w:autoSpaceDE w:val="0"/>
        <w:autoSpaceDN w:val="0"/>
        <w:adjustRightInd w:val="0"/>
        <w:spacing w:after="0" w:line="240" w:lineRule="auto"/>
        <w:ind w:left="-10" w:right="1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proofErr w:type="gramStart"/>
      <w:r w:rsidRPr="00623BC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Физические  упражнения</w:t>
      </w:r>
      <w:proofErr w:type="gramEnd"/>
      <w:r w:rsidRPr="00623BC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  на  развитие  основных  физических  качеств:  силы,  быстроты, выносливости, гибкости, координации движений, ловкости.</w:t>
      </w:r>
    </w:p>
    <w:p w:rsidR="00825D7A" w:rsidRPr="00623BC8" w:rsidRDefault="00825D7A" w:rsidP="00825D7A">
      <w:pPr>
        <w:widowControl w:val="0"/>
        <w:autoSpaceDE w:val="0"/>
        <w:autoSpaceDN w:val="0"/>
        <w:adjustRightInd w:val="0"/>
        <w:spacing w:after="0" w:line="240" w:lineRule="auto"/>
        <w:ind w:right="1" w:hanging="10"/>
        <w:jc w:val="both"/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</w:pPr>
      <w:r w:rsidRPr="00623BC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 xml:space="preserve">Развитие </w:t>
      </w:r>
      <w:proofErr w:type="gramStart"/>
      <w:r w:rsidRPr="00623BC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быстроты  ходьба</w:t>
      </w:r>
      <w:proofErr w:type="gramEnd"/>
      <w:r w:rsidRPr="00623BC8">
        <w:rPr>
          <w:rFonts w:ascii="Times New Roman" w:eastAsia="Times New Roman" w:hAnsi="Times New Roman"/>
          <w:bCs/>
          <w:color w:val="000000"/>
          <w:sz w:val="24"/>
          <w:szCs w:val="28"/>
          <w:lang w:eastAsia="ru-RU"/>
        </w:rPr>
        <w:t>,  бег  в  различных  направлениях  с  максимальной  скоростью  с  внезапными остановками  и  выполнением  различных  заданий  (прыжки  вверх,  назад,  вправо,  влево; приседания и т.д.);</w:t>
      </w:r>
    </w:p>
    <w:p w:rsidR="00825D7A" w:rsidRDefault="00825D7A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Способы проверки результатов: тестирование уровня развития двигательных </w:t>
      </w:r>
      <w:proofErr w:type="gramStart"/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>способностей,  участие</w:t>
      </w:r>
      <w:proofErr w:type="gramEnd"/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 соревнованиях, эстафетах.</w:t>
      </w:r>
      <w:r w:rsidRPr="00623BC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</w:t>
      </w:r>
    </w:p>
    <w:p w:rsidR="00825D7A" w:rsidRDefault="00825D7A" w:rsidP="00825D7A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</w:t>
      </w:r>
    </w:p>
    <w:p w:rsidR="00825D7A" w:rsidRDefault="00825D7A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2CDC" w:rsidRDefault="006A2CDC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5D7A" w:rsidRDefault="00825D7A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 xml:space="preserve"> «</w:t>
      </w:r>
      <w:r w:rsidR="00757C9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Спорт. </w:t>
      </w:r>
      <w:r w:rsidR="006A2CDC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олейбол»</w:t>
      </w:r>
      <w:r w:rsidRPr="003663B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825D7A" w:rsidRDefault="00825D7A" w:rsidP="00825D7A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8-9 класс</w:t>
      </w:r>
    </w:p>
    <w:p w:rsidR="00825D7A" w:rsidRPr="00D971BE" w:rsidRDefault="00825D7A" w:rsidP="00825D7A">
      <w:pPr>
        <w:widowControl w:val="0"/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i/>
          <w:color w:val="000000"/>
          <w:sz w:val="24"/>
          <w:szCs w:val="24"/>
          <w:lang w:eastAsia="zh-TW"/>
        </w:rPr>
      </w:pPr>
    </w:p>
    <w:p w:rsidR="00825D7A" w:rsidRPr="00D971BE" w:rsidRDefault="00825D7A" w:rsidP="00825D7A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A14F3">
        <w:rPr>
          <w:rFonts w:ascii="Times New Roman" w:eastAsia="Times New Roman" w:hAnsi="Times New Roman"/>
          <w:b/>
          <w:sz w:val="24"/>
          <w:szCs w:val="24"/>
          <w:lang w:eastAsia="ru-RU"/>
        </w:rPr>
        <w:t>Теоретическая подготовка</w:t>
      </w:r>
    </w:p>
    <w:p w:rsidR="00825D7A" w:rsidRPr="00D971BE" w:rsidRDefault="00825D7A" w:rsidP="00825D7A">
      <w:pPr>
        <w:widowControl w:val="0"/>
        <w:tabs>
          <w:tab w:val="left" w:pos="398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>Правила судейства соревнований по волейболу. Места занятий, оборудование и инвентарь для занятий волейболом.</w:t>
      </w:r>
    </w:p>
    <w:p w:rsidR="00825D7A" w:rsidRPr="00D971BE" w:rsidRDefault="00825D7A" w:rsidP="00825D7A">
      <w:pPr>
        <w:widowControl w:val="0"/>
        <w:tabs>
          <w:tab w:val="left" w:pos="398"/>
        </w:tabs>
        <w:spacing w:after="0" w:line="240" w:lineRule="auto"/>
        <w:rPr>
          <w:rFonts w:ascii="Times New Roman" w:eastAsia="Times New Roman" w:hAnsi="Times New Roman"/>
          <w:spacing w:val="1"/>
          <w:sz w:val="24"/>
          <w:szCs w:val="24"/>
          <w:lang w:eastAsia="ru-RU"/>
        </w:rPr>
      </w:pPr>
    </w:p>
    <w:p w:rsidR="00825D7A" w:rsidRPr="00D971BE" w:rsidRDefault="00FA14F3" w:rsidP="00825D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Техническая подготовка</w:t>
      </w:r>
    </w:p>
    <w:p w:rsidR="00825D7A" w:rsidRPr="00D971BE" w:rsidRDefault="00825D7A" w:rsidP="00825D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1BE">
        <w:rPr>
          <w:rFonts w:ascii="Times New Roman" w:hAnsi="Times New Roman"/>
          <w:sz w:val="24"/>
          <w:szCs w:val="24"/>
          <w:lang w:eastAsia="ar-SA"/>
        </w:rPr>
        <w:t>Разучивание сочетания способов перемещений (бег, остановки, повороты, прыжки вверх)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Стойка игрока (исходные положения)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Разучивание перемещения в стойке приставными шагами: правым, левым боком, лицом вперёд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Перемещение в стойке приставными шагами: правым, левым боком, лицом вперёд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Разучивание сочетания способов перемещений (бег, остановки, повороты, прыжки вверх)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Эстафеты с различными способами перемещений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Разучивание верхней передачи мяча над собой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Игровое занятие. История развития баскетбола.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Разучивание верхней передачи мяча у стены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Верхняя передача мяча в парах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Верхняя передача мяча у стены, в парах, через сетку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Верхняя прямая подача с середины площадки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Нижняя передача над собой</w:t>
      </w:r>
    </w:p>
    <w:p w:rsidR="00825D7A" w:rsidRPr="00D971BE" w:rsidRDefault="00825D7A" w:rsidP="00825D7A">
      <w:pPr>
        <w:numPr>
          <w:ilvl w:val="0"/>
          <w:numId w:val="9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Нижняя передача мяча у стены, в парах</w:t>
      </w:r>
    </w:p>
    <w:p w:rsidR="006A2CDC" w:rsidRDefault="006A2CDC" w:rsidP="00825D7A">
      <w:pPr>
        <w:spacing w:after="0" w:line="240" w:lineRule="auto"/>
        <w:rPr>
          <w:rFonts w:eastAsia="Times New Roman" w:cs="Calibri"/>
          <w:bCs/>
          <w:i/>
          <w:iCs/>
          <w:color w:val="1D1B11"/>
          <w:sz w:val="24"/>
          <w:szCs w:val="24"/>
          <w:lang w:eastAsia="ru-RU"/>
        </w:rPr>
      </w:pPr>
    </w:p>
    <w:p w:rsidR="00825D7A" w:rsidRPr="00D971BE" w:rsidRDefault="00825D7A" w:rsidP="00825D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1BE">
        <w:rPr>
          <w:rFonts w:eastAsia="Times New Roman" w:cs="Calibri"/>
          <w:bCs/>
          <w:i/>
          <w:iCs/>
          <w:color w:val="1D1B11"/>
          <w:sz w:val="24"/>
          <w:szCs w:val="24"/>
          <w:lang w:eastAsia="ru-RU"/>
        </w:rPr>
        <w:t xml:space="preserve"> </w:t>
      </w:r>
      <w:r w:rsidR="00FA14F3">
        <w:rPr>
          <w:rFonts w:ascii="Times New Roman" w:eastAsia="Times New Roman" w:hAnsi="Times New Roman"/>
          <w:b/>
          <w:sz w:val="24"/>
          <w:szCs w:val="24"/>
          <w:lang w:eastAsia="ru-RU"/>
        </w:rPr>
        <w:t>Тактическая подготовка</w:t>
      </w:r>
    </w:p>
    <w:p w:rsidR="00825D7A" w:rsidRPr="00D971BE" w:rsidRDefault="00825D7A" w:rsidP="00825D7A">
      <w:pPr>
        <w:spacing w:after="0" w:line="240" w:lineRule="auto"/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t>Сочетание специальных тактических качеств с техническими приемами.</w:t>
      </w:r>
      <w:r w:rsidRPr="00D971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 Сочетание (чередование, переключение) технических приемов и их способов.</w:t>
      </w:r>
      <w:r w:rsidRPr="00D971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 Разучивание индивидуальных тактических действий в нападении и защите.</w:t>
      </w:r>
      <w:r w:rsidRPr="00D971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 Разучивание групповых тактических действий в нападении и защите.</w:t>
      </w:r>
      <w:r w:rsidRPr="00D971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 Разучивание командных тактических действий в нападении и защите.</w:t>
      </w:r>
      <w:r w:rsidRPr="00D971BE">
        <w:rPr>
          <w:rFonts w:ascii="Times New Roman" w:eastAsia="Times New Roman" w:hAnsi="Times New Roman"/>
          <w:bCs/>
          <w:iCs/>
          <w:sz w:val="24"/>
          <w:szCs w:val="24"/>
          <w:lang w:eastAsia="ru-RU"/>
        </w:rPr>
        <w:br/>
        <w:t xml:space="preserve"> Переключения и выполнения тактических действий индивидуальных, групповых, командных – отдельно в нападении, отдельно в защите, в защите и нападении.</w:t>
      </w:r>
    </w:p>
    <w:p w:rsidR="00825D7A" w:rsidRPr="00D971BE" w:rsidRDefault="00825D7A" w:rsidP="00825D7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971BE">
        <w:rPr>
          <w:rFonts w:ascii="Times New Roman" w:hAnsi="Times New Roman"/>
          <w:sz w:val="24"/>
          <w:szCs w:val="24"/>
        </w:rPr>
        <w:t>Учебная игра в мини-волейбол</w:t>
      </w:r>
    </w:p>
    <w:p w:rsidR="006A2CDC" w:rsidRDefault="006A2CDC" w:rsidP="00825D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5D7A" w:rsidRPr="00D971BE" w:rsidRDefault="00825D7A" w:rsidP="00825D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b/>
          <w:sz w:val="24"/>
          <w:szCs w:val="24"/>
          <w:lang w:eastAsia="ru-RU"/>
        </w:rPr>
        <w:t>Общая и специальная физическая подготовка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нормативы ГТО</w:t>
      </w:r>
    </w:p>
    <w:p w:rsidR="00825D7A" w:rsidRPr="00D971BE" w:rsidRDefault="00825D7A" w:rsidP="00825D7A">
      <w:pPr>
        <w:numPr>
          <w:ilvl w:val="0"/>
          <w:numId w:val="11"/>
        </w:numPr>
        <w:tabs>
          <w:tab w:val="left" w:pos="94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быстроты, силы, ловкости, выносливости, гибкости; </w:t>
      </w:r>
    </w:p>
    <w:p w:rsidR="00825D7A" w:rsidRPr="00D971BE" w:rsidRDefault="00825D7A" w:rsidP="00825D7A">
      <w:pPr>
        <w:numPr>
          <w:ilvl w:val="0"/>
          <w:numId w:val="11"/>
        </w:numPr>
        <w:tabs>
          <w:tab w:val="left" w:pos="94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hAnsi="Times New Roman"/>
          <w:sz w:val="24"/>
          <w:szCs w:val="24"/>
          <w:lang w:eastAsia="ar-SA"/>
        </w:rPr>
        <w:t>Эстафеты с различными способами перемещений</w:t>
      </w:r>
    </w:p>
    <w:p w:rsidR="00825D7A" w:rsidRPr="00D971BE" w:rsidRDefault="00825D7A" w:rsidP="00825D7A">
      <w:pPr>
        <w:numPr>
          <w:ilvl w:val="0"/>
          <w:numId w:val="11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Упражнения для привития навыков быстроты ответных действий, (</w:t>
      </w:r>
      <w:r w:rsidRPr="00D971BE">
        <w:rPr>
          <w:rFonts w:ascii="Times New Roman" w:hAnsi="Times New Roman"/>
          <w:sz w:val="24"/>
          <w:szCs w:val="24"/>
          <w:lang w:eastAsia="ar-SA"/>
        </w:rPr>
        <w:t>передача эстафетной палочки)</w:t>
      </w:r>
    </w:p>
    <w:p w:rsidR="00825D7A" w:rsidRPr="00D971BE" w:rsidRDefault="00825D7A" w:rsidP="00825D7A">
      <w:pPr>
        <w:numPr>
          <w:ilvl w:val="0"/>
          <w:numId w:val="11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 xml:space="preserve">Упражнения для развития качеств, необходимых при выполнении приёма и передач мяча. </w:t>
      </w:r>
      <w:proofErr w:type="gramStart"/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971BE">
        <w:rPr>
          <w:rFonts w:ascii="Times New Roman" w:eastAsia="Times New Roman" w:hAnsi="Times New Roman" w:cs="Arial"/>
          <w:sz w:val="24"/>
          <w:szCs w:val="24"/>
          <w:lang w:eastAsia="ru-RU"/>
        </w:rPr>
        <w:t>(</w:t>
      </w:r>
      <w:proofErr w:type="gramEnd"/>
      <w:r w:rsidRPr="00D971BE">
        <w:rPr>
          <w:rFonts w:ascii="Times New Roman" w:eastAsia="Times New Roman" w:hAnsi="Times New Roman" w:cs="Arial"/>
          <w:sz w:val="24"/>
          <w:szCs w:val="24"/>
          <w:lang w:eastAsia="ru-RU"/>
        </w:rPr>
        <w:t>эстафеты с элементами волейбола)</w:t>
      </w:r>
    </w:p>
    <w:p w:rsidR="00825D7A" w:rsidRPr="00D971BE" w:rsidRDefault="00825D7A" w:rsidP="00825D7A">
      <w:pPr>
        <w:numPr>
          <w:ilvl w:val="0"/>
          <w:numId w:val="11"/>
        </w:numPr>
        <w:tabs>
          <w:tab w:val="left" w:pos="3900"/>
        </w:tabs>
        <w:spacing w:after="0" w:line="240" w:lineRule="auto"/>
        <w:contextualSpacing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Упражнения с набивными мячами для развития качеств, необходимых при выполнении подач мяча</w:t>
      </w:r>
    </w:p>
    <w:p w:rsidR="006A2CDC" w:rsidRDefault="006A2CDC" w:rsidP="00825D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825D7A" w:rsidRPr="00D971BE" w:rsidRDefault="00825D7A" w:rsidP="00825D7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Контрольные испытания</w:t>
      </w:r>
    </w:p>
    <w:p w:rsidR="00825D7A" w:rsidRPr="00D971BE" w:rsidRDefault="00825D7A" w:rsidP="00825D7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Верхняя прямая подача.</w:t>
      </w:r>
    </w:p>
    <w:p w:rsidR="00825D7A" w:rsidRPr="00D971BE" w:rsidRDefault="00825D7A" w:rsidP="00825D7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Нижняя прямая подача.</w:t>
      </w:r>
    </w:p>
    <w:p w:rsidR="00825D7A" w:rsidRPr="00D971BE" w:rsidRDefault="00825D7A" w:rsidP="00825D7A">
      <w:pPr>
        <w:numPr>
          <w:ilvl w:val="0"/>
          <w:numId w:val="10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D971BE">
        <w:rPr>
          <w:rFonts w:ascii="Times New Roman" w:eastAsia="Times New Roman" w:hAnsi="Times New Roman"/>
          <w:sz w:val="24"/>
          <w:szCs w:val="24"/>
          <w:lang w:eastAsia="ru-RU"/>
        </w:rPr>
        <w:t>Передача мяче через сетку.</w:t>
      </w:r>
    </w:p>
    <w:p w:rsidR="00825D7A" w:rsidRPr="006B55E4" w:rsidRDefault="00825D7A" w:rsidP="00825D7A">
      <w:pPr>
        <w:ind w:firstLine="567"/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6B55E4" w:rsidRPr="006B55E4" w:rsidRDefault="00AE0C1C" w:rsidP="006B55E4">
      <w:pPr>
        <w:spacing w:after="75" w:line="240" w:lineRule="auto"/>
        <w:ind w:right="84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</w:t>
      </w:r>
      <w:r w:rsidRPr="0068065A">
        <w:rPr>
          <w:rFonts w:ascii="Times New Roman" w:hAnsi="Times New Roman"/>
          <w:b/>
          <w:sz w:val="24"/>
          <w:szCs w:val="24"/>
        </w:rPr>
        <w:t>.</w:t>
      </w:r>
      <w:r>
        <w:rPr>
          <w:rFonts w:ascii="Times New Roman" w:hAnsi="Times New Roman"/>
          <w:b/>
          <w:sz w:val="24"/>
          <w:szCs w:val="24"/>
        </w:rPr>
        <w:t xml:space="preserve"> ПЛАНИРУЕМЫЕ РЕЗУЛЬТАТЫ</w:t>
      </w:r>
      <w:r w:rsidRPr="00AE0C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КУРСА ВНЕУРОЧНОЙ ДЕЯТЕЛЬНОСТИ</w:t>
      </w:r>
    </w:p>
    <w:p w:rsidR="00AE0C1C" w:rsidRDefault="00AE0C1C" w:rsidP="00AE0C1C">
      <w:pPr>
        <w:spacing w:after="75" w:line="240" w:lineRule="auto"/>
        <w:ind w:right="8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0C1C" w:rsidRPr="00604AD7" w:rsidRDefault="00604AD7" w:rsidP="00AE0C1C">
      <w:pPr>
        <w:spacing w:line="240" w:lineRule="auto"/>
        <w:ind w:left="-1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AE0C1C" w:rsidRDefault="00AE0C1C" w:rsidP="00127BC2">
      <w:pPr>
        <w:spacing w:line="240" w:lineRule="auto"/>
        <w:ind w:left="-15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</w:t>
      </w:r>
      <w:r w:rsidR="00127BC2">
        <w:rPr>
          <w:rFonts w:ascii="Times New Roman" w:hAnsi="Times New Roman"/>
          <w:sz w:val="24"/>
          <w:szCs w:val="24"/>
        </w:rPr>
        <w:t>курса у обучающегося будут сформированы:</w:t>
      </w:r>
    </w:p>
    <w:p w:rsidR="00FA088D" w:rsidRPr="00FA088D" w:rsidRDefault="00FA088D" w:rsidP="00FA088D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FA088D">
        <w:rPr>
          <w:rFonts w:ascii="Times New Roman" w:eastAsiaTheme="minorHAnsi" w:hAnsi="Times New Roman"/>
          <w:b/>
          <w:sz w:val="24"/>
          <w:szCs w:val="24"/>
        </w:rPr>
        <w:t xml:space="preserve">Гражданское воспитание  </w:t>
      </w:r>
    </w:p>
    <w:p w:rsidR="00FA088D" w:rsidRPr="00FA088D" w:rsidRDefault="00FA088D" w:rsidP="00FA08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проявлять интерес к истории и развитию физической культуры и спорта в Российской Федерации, гордиться победами выдающихся отечественных спортсменов-олимпийцев;</w:t>
      </w:r>
    </w:p>
    <w:p w:rsidR="00FA088D" w:rsidRPr="00FA088D" w:rsidRDefault="00FA088D" w:rsidP="00FA088D">
      <w:pPr>
        <w:widowControl w:val="0"/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088D">
        <w:rPr>
          <w:rFonts w:ascii="Times New Roman" w:eastAsia="Times New Roman" w:hAnsi="Times New Roman"/>
          <w:b/>
          <w:sz w:val="24"/>
          <w:szCs w:val="24"/>
        </w:rPr>
        <w:t>2. Патриотическое воспитания</w:t>
      </w:r>
    </w:p>
    <w:p w:rsidR="00FA088D" w:rsidRPr="00FA088D" w:rsidRDefault="00FA088D" w:rsidP="00FA088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отстаивать символы Российской Федерации во время спортивных соревнований, уважать традиции и принципы современных Олимпийских игр и олимпийского движения;</w:t>
      </w:r>
    </w:p>
    <w:p w:rsidR="00FA088D" w:rsidRPr="00FA088D" w:rsidRDefault="00FA088D" w:rsidP="00FA088D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ориентироваться на моральные ценности и нормы межличностного взаимодействия при организации, планировании и проведении совместных занятий физической культурой и спортом, оздоровительных мероприятий в условиях активного отдыха и досуга;</w:t>
      </w:r>
    </w:p>
    <w:p w:rsidR="00FA088D" w:rsidRPr="00FA088D" w:rsidRDefault="00FA088D" w:rsidP="00FA088D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088D">
        <w:rPr>
          <w:rFonts w:ascii="Times New Roman" w:eastAsia="Times New Roman" w:hAnsi="Times New Roman"/>
          <w:b/>
          <w:sz w:val="24"/>
          <w:szCs w:val="24"/>
        </w:rPr>
        <w:t xml:space="preserve"> 3. Духовно-нравственное воспитание</w:t>
      </w:r>
    </w:p>
    <w:p w:rsidR="00FA088D" w:rsidRPr="00FA088D" w:rsidRDefault="00FA088D" w:rsidP="00FA088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оценивать своё поведение и поступки во время проведения совместных занятий физической культурой, участия в спортивных мероприятиях и соревнованиях;</w:t>
      </w:r>
    </w:p>
    <w:p w:rsidR="00FA088D" w:rsidRPr="00FA088D" w:rsidRDefault="00FA088D" w:rsidP="00FA088D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A088D">
        <w:rPr>
          <w:rFonts w:ascii="Times New Roman" w:eastAsia="Times New Roman" w:hAnsi="Times New Roman"/>
          <w:b/>
          <w:sz w:val="24"/>
          <w:szCs w:val="24"/>
        </w:rPr>
        <w:t xml:space="preserve">  4.Физическое </w:t>
      </w:r>
      <w:proofErr w:type="gramStart"/>
      <w:r w:rsidRPr="00FA088D">
        <w:rPr>
          <w:rFonts w:ascii="Times New Roman" w:eastAsia="Times New Roman" w:hAnsi="Times New Roman"/>
          <w:b/>
          <w:sz w:val="24"/>
          <w:szCs w:val="24"/>
        </w:rPr>
        <w:t>воспитание  формирование</w:t>
      </w:r>
      <w:proofErr w:type="gramEnd"/>
      <w:r w:rsidRPr="00FA088D">
        <w:rPr>
          <w:rFonts w:ascii="Times New Roman" w:eastAsia="Times New Roman" w:hAnsi="Times New Roman"/>
          <w:b/>
          <w:sz w:val="24"/>
          <w:szCs w:val="24"/>
        </w:rPr>
        <w:t xml:space="preserve"> культуры здоровья и эмоционального    благополучия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оказывать первую медицинскую помощь при травмах и ушибах, соблюдать правила техники безопасности во время совместных занятий физической культурой и спортом;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стремление к физическому совершенствованию, формированию культуры движения и телосложения, самовыражению в избранном виде спорта;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осознание здоровья как базовой ценности человека, признание объективной необходимости в его укреплении и длительном сохранении посредством занятий физической культурой и спортом;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осознание необходимости ведения здорового образа жизни как средства профилактики пагубного влияния вредных привычек на физическое, психическое и социальное здоровье человека;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способность адаптироваться к стрессовым ситуациям, осуществлять профилактические мероприятия по регулированию эмоциональных напряжений, активному восстановлению организма после значительных умственных и физических нагрузок;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соблюдать правила безопасности во время занятий физической культурой и спортом, проводить гигиенические и профилактические мероприятия по организации мест занятий, выбору спортивного инвентаря и оборудования, спортивной одежды;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готовность соблюдать правила и требования к организации бивуака во время туристских походов, противостоять действиям и поступкам, приносящим вред окружающей среде;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освоение опыта взаимодействия со сверстниками, форм общения и поведения при выполнении учебных заданий на уроках физической культуры, игровой и соревновательной деятельности;</w:t>
      </w:r>
    </w:p>
    <w:p w:rsidR="00FA088D" w:rsidRP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t>повышение компетентности в организации самостоятельных занятий физической культурой, планировании их содержания и направленности в зависимости от индивидуальных интересов и потребностей;</w:t>
      </w:r>
    </w:p>
    <w:p w:rsidR="00FA088D" w:rsidRDefault="00FA088D" w:rsidP="00FA088D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FA088D">
        <w:rPr>
          <w:rFonts w:ascii="Times New Roman" w:eastAsia="Times New Roman" w:hAnsi="Times New Roman"/>
          <w:sz w:val="24"/>
          <w:szCs w:val="24"/>
        </w:rPr>
        <w:lastRenderedPageBreak/>
        <w:t>формирование представлений об основных понятиях и терминах физического воспитания и спортивной тренировки, умений руководствоваться ими в познавательной и практической деятельности, общении со сверстниками, публичных выступлениях и дискуссиях.</w:t>
      </w:r>
    </w:p>
    <w:p w:rsidR="00604AD7" w:rsidRDefault="00604AD7" w:rsidP="00653D3B">
      <w:pPr>
        <w:pStyle w:val="a3"/>
        <w:spacing w:after="0"/>
        <w:jc w:val="both"/>
        <w:rPr>
          <w:b/>
          <w:bCs/>
        </w:rPr>
      </w:pPr>
    </w:p>
    <w:p w:rsidR="00653D3B" w:rsidRDefault="00653D3B" w:rsidP="00653D3B">
      <w:pPr>
        <w:pStyle w:val="a3"/>
        <w:spacing w:after="0"/>
        <w:jc w:val="both"/>
      </w:pPr>
      <w:r>
        <w:rPr>
          <w:b/>
          <w:bCs/>
        </w:rPr>
        <w:t>МЕТАПРЕДМЕТНЫЕ РЕЗУЛЬТАТЫ</w:t>
      </w:r>
    </w:p>
    <w:p w:rsidR="00653D3B" w:rsidRDefault="00653D3B" w:rsidP="00653D3B">
      <w:pPr>
        <w:pStyle w:val="a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Универсальные познавательные действия:</w:t>
      </w:r>
    </w:p>
    <w:p w:rsidR="00653D3B" w:rsidRDefault="00653D3B" w:rsidP="00653D3B">
      <w:pPr>
        <w:pStyle w:val="a3"/>
        <w:spacing w:after="0"/>
        <w:jc w:val="both"/>
      </w:pPr>
      <w:r w:rsidRPr="00254A6D">
        <w:rPr>
          <w:b/>
          <w:bCs/>
          <w:iCs/>
        </w:rPr>
        <w:t>1)базовые логические</w:t>
      </w:r>
    </w:p>
    <w:p w:rsidR="00653D3B" w:rsidRDefault="00653D3B" w:rsidP="006A2CDC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 xml:space="preserve">проводить сравнение соревновательных упражнений Олимпийских игр древности и современных Олимпийских игр, выявлять их общность и различия; </w:t>
      </w:r>
    </w:p>
    <w:p w:rsidR="00653D3B" w:rsidRDefault="00653D3B" w:rsidP="006A2CDC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>осмысливать Олимпийскую хартию как основополагающий документ современного олимпийского движения, приводить примеры её гуманистической направленности;</w:t>
      </w:r>
    </w:p>
    <w:p w:rsidR="00653D3B" w:rsidRDefault="00653D3B" w:rsidP="006A2CDC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 xml:space="preserve">анализировать влияние занятий физической культурой и спортом на воспитание положительных качеств личности, устанавливать возможность профилактики вредных привычек;  </w:t>
      </w:r>
    </w:p>
    <w:p w:rsidR="00653D3B" w:rsidRDefault="00653D3B" w:rsidP="006A2CDC">
      <w:pPr>
        <w:pStyle w:val="a3"/>
        <w:numPr>
          <w:ilvl w:val="0"/>
          <w:numId w:val="18"/>
        </w:numPr>
        <w:spacing w:after="0"/>
        <w:ind w:left="0" w:firstLine="0"/>
        <w:jc w:val="both"/>
      </w:pPr>
      <w:r>
        <w:t xml:space="preserve">характеризовать туристские походы как форму активного отдыха, выявлять их целевое предназначение в сохранении и укреплении здоровья; руководствоваться требованиями техники безопасности во время передвижения по маршруту и организации бивуака; </w:t>
      </w:r>
    </w:p>
    <w:p w:rsidR="00653D3B" w:rsidRPr="00A04B2C" w:rsidRDefault="00653D3B" w:rsidP="00653D3B">
      <w:pPr>
        <w:pStyle w:val="a3"/>
        <w:spacing w:after="0"/>
        <w:jc w:val="both"/>
        <w:rPr>
          <w:b/>
        </w:rPr>
      </w:pPr>
      <w:r w:rsidRPr="005F3F65">
        <w:rPr>
          <w:b/>
        </w:rPr>
        <w:t>2)базовые исследовательские действия</w:t>
      </w:r>
    </w:p>
    <w:p w:rsidR="00653D3B" w:rsidRDefault="00653D3B" w:rsidP="006A2CDC">
      <w:pPr>
        <w:pStyle w:val="a3"/>
        <w:numPr>
          <w:ilvl w:val="0"/>
          <w:numId w:val="19"/>
        </w:numPr>
        <w:spacing w:after="0"/>
        <w:ind w:left="0" w:firstLine="0"/>
        <w:jc w:val="both"/>
      </w:pPr>
      <w:r>
        <w:t xml:space="preserve">устанавливать причинно-следственную связь между планированием режима дня и изменениями показателей работоспособности; </w:t>
      </w:r>
    </w:p>
    <w:p w:rsidR="00653D3B" w:rsidRDefault="00653D3B" w:rsidP="006A2CDC">
      <w:pPr>
        <w:pStyle w:val="a3"/>
        <w:numPr>
          <w:ilvl w:val="0"/>
          <w:numId w:val="19"/>
        </w:numPr>
        <w:spacing w:after="0"/>
        <w:ind w:left="0" w:firstLine="0"/>
        <w:jc w:val="both"/>
      </w:pPr>
      <w:r>
        <w:t xml:space="preserve">устанавливать связь негативного влияния нарушения осанки на состояние здоровья и выявлять причины нарушений, измерять индивидуальную форму и составлять комплексы упражнений по профилактике и коррекции выявляемых нарушений; </w:t>
      </w:r>
    </w:p>
    <w:p w:rsidR="00653D3B" w:rsidRDefault="00653D3B" w:rsidP="006A2CDC">
      <w:pPr>
        <w:pStyle w:val="a3"/>
        <w:numPr>
          <w:ilvl w:val="0"/>
          <w:numId w:val="19"/>
        </w:numPr>
        <w:spacing w:after="0"/>
        <w:ind w:left="0" w:firstLine="0"/>
        <w:jc w:val="both"/>
      </w:pPr>
      <w:r>
        <w:t xml:space="preserve">устанавливать причинно-следственную связь между уровнем развития физических качеств, состоянием здоровья и функциональными возможностями основных систем организма; </w:t>
      </w:r>
    </w:p>
    <w:p w:rsidR="00653D3B" w:rsidRDefault="00653D3B" w:rsidP="006A2CDC">
      <w:pPr>
        <w:pStyle w:val="a3"/>
        <w:numPr>
          <w:ilvl w:val="0"/>
          <w:numId w:val="19"/>
        </w:numPr>
        <w:spacing w:after="0"/>
        <w:ind w:left="0" w:firstLine="0"/>
        <w:jc w:val="both"/>
      </w:pPr>
      <w:r>
        <w:t>устанавливать причинно-следственную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спортом;</w:t>
      </w:r>
    </w:p>
    <w:p w:rsidR="00653D3B" w:rsidRDefault="00653D3B" w:rsidP="006A2CDC">
      <w:pPr>
        <w:pStyle w:val="a3"/>
        <w:numPr>
          <w:ilvl w:val="0"/>
          <w:numId w:val="19"/>
        </w:numPr>
        <w:spacing w:after="0"/>
        <w:ind w:left="0" w:firstLine="0"/>
        <w:jc w:val="both"/>
      </w:pPr>
      <w:r>
        <w:t xml:space="preserve">устанавливать причинно-следственную связь между подготовкой мест занятий на открытых площадках и правилами предупреждения травматизма. </w:t>
      </w:r>
    </w:p>
    <w:p w:rsidR="00653D3B" w:rsidRPr="005E019E" w:rsidRDefault="00653D3B" w:rsidP="00653D3B">
      <w:pPr>
        <w:pStyle w:val="a3"/>
        <w:spacing w:after="0"/>
        <w:jc w:val="both"/>
        <w:rPr>
          <w:b/>
        </w:rPr>
      </w:pPr>
      <w:r w:rsidRPr="005E019E">
        <w:rPr>
          <w:b/>
        </w:rPr>
        <w:t>3) работа с информацией:</w:t>
      </w:r>
    </w:p>
    <w:p w:rsidR="00653D3B" w:rsidRDefault="00653D3B" w:rsidP="00653D3B">
      <w:pPr>
        <w:pStyle w:val="a3"/>
        <w:spacing w:after="0"/>
        <w:jc w:val="both"/>
      </w:pPr>
      <w:proofErr w:type="gramStart"/>
      <w:r>
        <w:t>Выбирать ,анализировать</w:t>
      </w:r>
      <w:proofErr w:type="gramEnd"/>
      <w:r>
        <w:t>, систематизировать и интерпретировать информацию различных видов и форм представлений.</w:t>
      </w:r>
    </w:p>
    <w:p w:rsidR="006A2CDC" w:rsidRDefault="006A2CDC" w:rsidP="00653D3B">
      <w:pPr>
        <w:pStyle w:val="a3"/>
        <w:spacing w:after="0"/>
        <w:jc w:val="both"/>
        <w:rPr>
          <w:b/>
          <w:bCs/>
          <w:i/>
          <w:iCs/>
        </w:rPr>
      </w:pPr>
    </w:p>
    <w:p w:rsidR="00653D3B" w:rsidRDefault="00653D3B" w:rsidP="00653D3B">
      <w:pPr>
        <w:pStyle w:val="a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Универсальные коммуникативные действия:</w:t>
      </w:r>
    </w:p>
    <w:p w:rsidR="00653D3B" w:rsidRDefault="00653D3B" w:rsidP="00653D3B">
      <w:pPr>
        <w:pStyle w:val="a3"/>
        <w:spacing w:after="0"/>
        <w:jc w:val="both"/>
      </w:pPr>
      <w:r w:rsidRPr="00936B6E">
        <w:rPr>
          <w:b/>
          <w:bCs/>
          <w:iCs/>
        </w:rPr>
        <w:t>1)общение</w:t>
      </w:r>
    </w:p>
    <w:p w:rsidR="00653D3B" w:rsidRDefault="00653D3B" w:rsidP="006A2CDC">
      <w:pPr>
        <w:pStyle w:val="a3"/>
        <w:numPr>
          <w:ilvl w:val="0"/>
          <w:numId w:val="20"/>
        </w:numPr>
        <w:spacing w:after="0"/>
        <w:ind w:left="0" w:firstLine="0"/>
        <w:jc w:val="both"/>
      </w:pPr>
      <w:r>
        <w:t xml:space="preserve">выбирать, анализировать и систематизировать информацию из разных источников об образцах техники выполнения разучиваемых упражнений, правилах планирования самостоятельных занятий физической и технической подготовкой; </w:t>
      </w:r>
    </w:p>
    <w:p w:rsidR="00653D3B" w:rsidRDefault="00653D3B" w:rsidP="006A2CDC">
      <w:pPr>
        <w:pStyle w:val="a3"/>
        <w:numPr>
          <w:ilvl w:val="0"/>
          <w:numId w:val="20"/>
        </w:numPr>
        <w:spacing w:after="0"/>
        <w:ind w:left="0" w:firstLine="0"/>
        <w:jc w:val="both"/>
      </w:pPr>
      <w:r>
        <w:t xml:space="preserve">вести наблюдения за развитием физических качеств, сравнивать их показатели с данными возрастно-половых стандартов, составлять планы занятий на основе определённых правил и регулировать нагрузку по частоте пульса и внешним признакам утомления; </w:t>
      </w:r>
    </w:p>
    <w:p w:rsidR="00653D3B" w:rsidRPr="00A04B2C" w:rsidRDefault="00653D3B" w:rsidP="00653D3B">
      <w:pPr>
        <w:pStyle w:val="a3"/>
        <w:spacing w:after="0"/>
        <w:jc w:val="both"/>
        <w:rPr>
          <w:b/>
        </w:rPr>
      </w:pPr>
      <w:r w:rsidRPr="00936B6E">
        <w:rPr>
          <w:b/>
        </w:rPr>
        <w:t>2)совместная деятельность</w:t>
      </w:r>
    </w:p>
    <w:p w:rsidR="00653D3B" w:rsidRDefault="00653D3B" w:rsidP="006A2CDC">
      <w:pPr>
        <w:pStyle w:val="a3"/>
        <w:numPr>
          <w:ilvl w:val="0"/>
          <w:numId w:val="21"/>
        </w:numPr>
        <w:spacing w:after="0"/>
        <w:ind w:left="0" w:firstLine="0"/>
        <w:jc w:val="both"/>
      </w:pPr>
      <w:r>
        <w:t xml:space="preserve">описывать и анализировать технику разучиваемого упражнения, выделять фазы и элементы движений, подбирать подготовительные упражнения и планировать последовательность решения задач обучения; оценивать эффективность обучения посредством сравнения с эталонным образцом; </w:t>
      </w:r>
    </w:p>
    <w:p w:rsidR="00653D3B" w:rsidRDefault="00653D3B" w:rsidP="006A2CDC">
      <w:pPr>
        <w:pStyle w:val="a3"/>
        <w:numPr>
          <w:ilvl w:val="0"/>
          <w:numId w:val="21"/>
        </w:numPr>
        <w:spacing w:after="0"/>
        <w:ind w:left="0" w:firstLine="0"/>
        <w:jc w:val="both"/>
      </w:pPr>
      <w:r>
        <w:lastRenderedPageBreak/>
        <w:t xml:space="preserve">наблюдать, анализировать и контролировать технику выполнения физических упражнений другими учащимися, сравнивать её с эталонным образцом, выявлять ошибки и предлагать способы их устранения; </w:t>
      </w:r>
    </w:p>
    <w:p w:rsidR="00653D3B" w:rsidRDefault="00653D3B" w:rsidP="006A2CDC">
      <w:pPr>
        <w:pStyle w:val="a3"/>
        <w:numPr>
          <w:ilvl w:val="0"/>
          <w:numId w:val="21"/>
        </w:numPr>
        <w:spacing w:after="0"/>
        <w:ind w:left="0" w:firstLine="0"/>
        <w:jc w:val="both"/>
      </w:pPr>
      <w:r>
        <w:t xml:space="preserve">изучать и коллективно обсуждать технику «иллюстративного образца» разучиваемого упражнения, рассматривать и моделировать появление ошибок, анализировать возможные причины их появления, выяснять способы их устранения. </w:t>
      </w:r>
    </w:p>
    <w:p w:rsidR="006A2CDC" w:rsidRDefault="006A2CDC" w:rsidP="00653D3B">
      <w:pPr>
        <w:pStyle w:val="a3"/>
        <w:spacing w:after="0"/>
        <w:jc w:val="both"/>
        <w:rPr>
          <w:b/>
          <w:bCs/>
          <w:i/>
          <w:iCs/>
        </w:rPr>
      </w:pPr>
    </w:p>
    <w:p w:rsidR="00653D3B" w:rsidRDefault="00653D3B" w:rsidP="00653D3B">
      <w:pPr>
        <w:pStyle w:val="a3"/>
        <w:spacing w:after="0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Универсальные учебные регулятивные действия:</w:t>
      </w:r>
    </w:p>
    <w:p w:rsidR="00653D3B" w:rsidRPr="00907481" w:rsidRDefault="00653D3B" w:rsidP="00653D3B">
      <w:pPr>
        <w:pStyle w:val="a3"/>
        <w:spacing w:after="0"/>
        <w:jc w:val="both"/>
      </w:pPr>
      <w:r w:rsidRPr="00907481">
        <w:rPr>
          <w:b/>
          <w:bCs/>
          <w:iCs/>
        </w:rPr>
        <w:t>1)самоорганизация</w:t>
      </w:r>
    </w:p>
    <w:p w:rsidR="00653D3B" w:rsidRDefault="00653D3B" w:rsidP="006A2CDC">
      <w:pPr>
        <w:pStyle w:val="a3"/>
        <w:numPr>
          <w:ilvl w:val="0"/>
          <w:numId w:val="22"/>
        </w:numPr>
        <w:spacing w:after="0"/>
        <w:ind w:left="0" w:firstLine="0"/>
        <w:jc w:val="both"/>
      </w:pPr>
      <w:r>
        <w:t xml:space="preserve">составлять и выполнять индивидуальные комплексы физических упражнений с разной функциональной направленностью, выявлять особенности их воздействия на состояние организма, развитие его резервных возможностей с помощью процедур контроля и функциональных проб; </w:t>
      </w:r>
    </w:p>
    <w:p w:rsidR="00653D3B" w:rsidRDefault="00653D3B" w:rsidP="006A2CDC">
      <w:pPr>
        <w:pStyle w:val="a3"/>
        <w:numPr>
          <w:ilvl w:val="0"/>
          <w:numId w:val="22"/>
        </w:numPr>
        <w:spacing w:after="0"/>
        <w:ind w:left="0" w:firstLine="0"/>
        <w:jc w:val="both"/>
      </w:pPr>
      <w:r>
        <w:t xml:space="preserve">составлять и выполнять акробатические и гимнастические комплексы упражнений, самостоятельно разучивать сложно-координированные упражнения на спортивных снарядах; </w:t>
      </w:r>
    </w:p>
    <w:p w:rsidR="00653D3B" w:rsidRDefault="00653D3B" w:rsidP="006A2CDC">
      <w:pPr>
        <w:pStyle w:val="a3"/>
        <w:numPr>
          <w:ilvl w:val="0"/>
          <w:numId w:val="22"/>
        </w:numPr>
        <w:spacing w:after="0"/>
        <w:ind w:left="0" w:firstLine="0"/>
        <w:jc w:val="both"/>
      </w:pPr>
      <w:r>
        <w:t xml:space="preserve">активно взаимодействовать в условиях учебной и игровой деятельности, ориентироваться на указания учителя и правила игры при </w:t>
      </w:r>
      <w:proofErr w:type="gramStart"/>
      <w:r>
        <w:t>возникновении  конфликтных</w:t>
      </w:r>
      <w:proofErr w:type="gramEnd"/>
      <w:r>
        <w:t xml:space="preserve"> и нестандартных ситуаций, признавать своё право и право других на ошибку, право на её совместное исправление; </w:t>
      </w:r>
    </w:p>
    <w:p w:rsidR="00653D3B" w:rsidRDefault="00653D3B" w:rsidP="006A2CDC">
      <w:pPr>
        <w:pStyle w:val="a3"/>
        <w:numPr>
          <w:ilvl w:val="0"/>
          <w:numId w:val="22"/>
        </w:numPr>
        <w:spacing w:after="0"/>
        <w:ind w:left="0" w:firstLine="0"/>
        <w:jc w:val="both"/>
      </w:pPr>
      <w:r>
        <w:t xml:space="preserve">разучивать и выполнять технические действия в игровых видах спорта, активно взаимодействуют при совместных тактических действиях в защите и нападении, терпимо относится к ошибкам игроков своей команды и команды соперников; </w:t>
      </w:r>
    </w:p>
    <w:p w:rsidR="00653D3B" w:rsidRDefault="00653D3B" w:rsidP="006A2CDC">
      <w:pPr>
        <w:pStyle w:val="a3"/>
        <w:numPr>
          <w:ilvl w:val="0"/>
          <w:numId w:val="22"/>
        </w:numPr>
        <w:spacing w:after="0"/>
        <w:ind w:left="0" w:firstLine="0"/>
        <w:jc w:val="both"/>
      </w:pPr>
      <w:r>
        <w:t xml:space="preserve">организовывать оказание первой помощи при травмах и ушибах во время самостоятельных занятий физической культурой и спортом, применять способы и приёмы помощи в зависимости от характера и признаков полученной травмы. </w:t>
      </w:r>
    </w:p>
    <w:p w:rsidR="00653D3B" w:rsidRPr="003B5418" w:rsidRDefault="00653D3B" w:rsidP="00653D3B">
      <w:pPr>
        <w:pStyle w:val="a3"/>
        <w:spacing w:after="0"/>
        <w:jc w:val="both"/>
        <w:rPr>
          <w:b/>
        </w:rPr>
      </w:pPr>
      <w:r w:rsidRPr="003B5418">
        <w:rPr>
          <w:b/>
        </w:rPr>
        <w:t>2)самоконтроль</w:t>
      </w:r>
    </w:p>
    <w:p w:rsidR="00653D3B" w:rsidRDefault="00653D3B" w:rsidP="00653D3B">
      <w:pPr>
        <w:pStyle w:val="a3"/>
        <w:spacing w:after="0"/>
        <w:jc w:val="both"/>
      </w:pPr>
      <w:r w:rsidRPr="007561BC"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</w:t>
      </w:r>
      <w:r w:rsidR="006A2CDC">
        <w:t>.</w:t>
      </w:r>
    </w:p>
    <w:p w:rsidR="00653D3B" w:rsidRDefault="00653D3B" w:rsidP="00653D3B">
      <w:pPr>
        <w:pStyle w:val="a3"/>
        <w:spacing w:after="0"/>
        <w:jc w:val="both"/>
        <w:rPr>
          <w:b/>
        </w:rPr>
      </w:pPr>
      <w:r w:rsidRPr="003B5418">
        <w:rPr>
          <w:b/>
        </w:rPr>
        <w:t>3)эмоциональный интеллект</w:t>
      </w:r>
    </w:p>
    <w:p w:rsidR="00653D3B" w:rsidRPr="00A21D83" w:rsidRDefault="006A2CDC" w:rsidP="006A2CDC">
      <w:pPr>
        <w:pStyle w:val="a3"/>
        <w:numPr>
          <w:ilvl w:val="0"/>
          <w:numId w:val="23"/>
        </w:numPr>
        <w:spacing w:after="0"/>
        <w:ind w:left="0" w:firstLine="0"/>
        <w:jc w:val="both"/>
      </w:pPr>
      <w:r>
        <w:t>р</w:t>
      </w:r>
      <w:r w:rsidR="00653D3B" w:rsidRPr="00A21D83">
        <w:t>азличать, называть и управлять собственными эмоциями и эмоциями других;</w:t>
      </w:r>
    </w:p>
    <w:p w:rsidR="00653D3B" w:rsidRPr="00A21D83" w:rsidRDefault="006A2CDC" w:rsidP="006A2CDC">
      <w:pPr>
        <w:pStyle w:val="a3"/>
        <w:numPr>
          <w:ilvl w:val="0"/>
          <w:numId w:val="23"/>
        </w:numPr>
        <w:spacing w:after="0"/>
        <w:ind w:left="0" w:firstLine="0"/>
        <w:jc w:val="both"/>
      </w:pPr>
      <w:r>
        <w:t>в</w:t>
      </w:r>
      <w:r w:rsidR="00653D3B" w:rsidRPr="00A21D83">
        <w:t>ыявлять и анализировать причины эмоций;</w:t>
      </w:r>
    </w:p>
    <w:p w:rsidR="00653D3B" w:rsidRDefault="006A2CDC" w:rsidP="006A2CDC">
      <w:pPr>
        <w:pStyle w:val="a3"/>
        <w:numPr>
          <w:ilvl w:val="0"/>
          <w:numId w:val="23"/>
        </w:numPr>
        <w:spacing w:after="0"/>
        <w:ind w:left="0" w:firstLine="0"/>
        <w:jc w:val="both"/>
      </w:pPr>
      <w:r>
        <w:t>р</w:t>
      </w:r>
      <w:r w:rsidR="00653D3B" w:rsidRPr="00A21D83">
        <w:t>егулировать способ выражения эмоций;</w:t>
      </w:r>
    </w:p>
    <w:p w:rsidR="00653D3B" w:rsidRDefault="00653D3B" w:rsidP="00653D3B">
      <w:pPr>
        <w:pStyle w:val="a3"/>
        <w:spacing w:after="0"/>
        <w:jc w:val="both"/>
        <w:rPr>
          <w:b/>
        </w:rPr>
      </w:pPr>
      <w:r w:rsidRPr="00A21D83">
        <w:rPr>
          <w:b/>
        </w:rPr>
        <w:t>4)принятия себя и других</w:t>
      </w:r>
    </w:p>
    <w:p w:rsidR="00653D3B" w:rsidRPr="00A21D83" w:rsidRDefault="00653D3B" w:rsidP="006A2CDC">
      <w:pPr>
        <w:pStyle w:val="a3"/>
        <w:numPr>
          <w:ilvl w:val="0"/>
          <w:numId w:val="24"/>
        </w:numPr>
        <w:spacing w:after="0"/>
        <w:ind w:left="0" w:firstLine="0"/>
        <w:jc w:val="both"/>
      </w:pPr>
      <w:r>
        <w:t>о</w:t>
      </w:r>
      <w:r w:rsidRPr="00A21D83">
        <w:t>сознанно относиться к другому человеку, его мнению;</w:t>
      </w:r>
    </w:p>
    <w:p w:rsidR="00653D3B" w:rsidRPr="00A21D83" w:rsidRDefault="00653D3B" w:rsidP="006A2CDC">
      <w:pPr>
        <w:pStyle w:val="a3"/>
        <w:numPr>
          <w:ilvl w:val="0"/>
          <w:numId w:val="24"/>
        </w:numPr>
        <w:spacing w:after="0"/>
        <w:ind w:left="0" w:firstLine="0"/>
        <w:jc w:val="both"/>
      </w:pPr>
      <w:r>
        <w:t>п</w:t>
      </w:r>
      <w:r w:rsidRPr="00A21D83">
        <w:t>ризнавать своё право на ошибку и такое же право другого;</w:t>
      </w:r>
    </w:p>
    <w:p w:rsidR="00653D3B" w:rsidRPr="00A21D83" w:rsidRDefault="00653D3B" w:rsidP="006A2CDC">
      <w:pPr>
        <w:pStyle w:val="a3"/>
        <w:numPr>
          <w:ilvl w:val="0"/>
          <w:numId w:val="24"/>
        </w:numPr>
        <w:spacing w:after="0"/>
        <w:ind w:left="0" w:firstLine="0"/>
        <w:jc w:val="both"/>
      </w:pPr>
      <w:r>
        <w:t>п</w:t>
      </w:r>
      <w:r w:rsidRPr="00A21D83">
        <w:t>ринимать себя и д</w:t>
      </w:r>
      <w:r>
        <w:t>ругих,</w:t>
      </w:r>
      <w:r w:rsidRPr="00A21D83">
        <w:t xml:space="preserve"> не осуждая;</w:t>
      </w:r>
    </w:p>
    <w:p w:rsidR="00564032" w:rsidRDefault="00653D3B" w:rsidP="006A2CDC">
      <w:pPr>
        <w:pStyle w:val="a3"/>
        <w:numPr>
          <w:ilvl w:val="0"/>
          <w:numId w:val="24"/>
        </w:numPr>
        <w:spacing w:after="0"/>
        <w:ind w:left="0" w:firstLine="0"/>
        <w:jc w:val="both"/>
      </w:pPr>
      <w:r>
        <w:t>о</w:t>
      </w:r>
      <w:r w:rsidRPr="00A21D83">
        <w:t>сознавать невозможность контролировать все вокруг;</w:t>
      </w:r>
    </w:p>
    <w:p w:rsidR="00604AD7" w:rsidRDefault="00604AD7" w:rsidP="006A2CDC">
      <w:pPr>
        <w:pStyle w:val="a3"/>
        <w:spacing w:after="0"/>
        <w:jc w:val="both"/>
      </w:pPr>
    </w:p>
    <w:p w:rsidR="00604AD7" w:rsidRPr="00604AD7" w:rsidRDefault="00604AD7" w:rsidP="00604AD7">
      <w:pPr>
        <w:pStyle w:val="a3"/>
        <w:spacing w:after="0"/>
        <w:jc w:val="both"/>
        <w:rPr>
          <w:b/>
        </w:rPr>
      </w:pPr>
      <w:r w:rsidRPr="00604AD7">
        <w:rPr>
          <w:b/>
        </w:rPr>
        <w:t>ПРЕДМЕТНЫЕ РЕЗУЛЬТАТЫ.</w:t>
      </w:r>
    </w:p>
    <w:p w:rsidR="00FD50DC" w:rsidRDefault="006B55E4" w:rsidP="00FD50D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 класс</w:t>
      </w:r>
    </w:p>
    <w:p w:rsidR="00127BC2" w:rsidRPr="00564032" w:rsidRDefault="00127BC2" w:rsidP="00FD50D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концу обучения обучающийся научится:</w:t>
      </w:r>
    </w:p>
    <w:p w:rsidR="00731A25" w:rsidRPr="00731A25" w:rsidRDefault="00731A25" w:rsidP="00FD50DC">
      <w:pPr>
        <w:widowControl w:val="0"/>
        <w:numPr>
          <w:ilvl w:val="0"/>
          <w:numId w:val="4"/>
        </w:numPr>
        <w:tabs>
          <w:tab w:val="left" w:pos="159"/>
        </w:tabs>
        <w:spacing w:after="0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731A25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правилам игры, основным приемам техники игры в различных видах спорта,</w:t>
      </w:r>
    </w:p>
    <w:p w:rsidR="00731A25" w:rsidRPr="00731A25" w:rsidRDefault="00731A25" w:rsidP="00FD50DC">
      <w:pPr>
        <w:widowControl w:val="0"/>
        <w:numPr>
          <w:ilvl w:val="0"/>
          <w:numId w:val="4"/>
        </w:numPr>
        <w:tabs>
          <w:tab w:val="left" w:pos="159"/>
        </w:tabs>
        <w:spacing w:after="0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731A25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выполнять простейшие индивидуальные, групповые и командные тактические действия,</w:t>
      </w:r>
    </w:p>
    <w:p w:rsidR="00731A25" w:rsidRPr="00731A25" w:rsidRDefault="00731A25" w:rsidP="00FD50DC">
      <w:pPr>
        <w:widowControl w:val="0"/>
        <w:numPr>
          <w:ilvl w:val="0"/>
          <w:numId w:val="4"/>
        </w:numPr>
        <w:tabs>
          <w:tab w:val="left" w:pos="159"/>
        </w:tabs>
        <w:spacing w:after="0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731A25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 xml:space="preserve"> излагать историю развития данных видов в России и в мире.</w:t>
      </w:r>
    </w:p>
    <w:p w:rsidR="00731A25" w:rsidRPr="00731A25" w:rsidRDefault="00731A25" w:rsidP="00FD50DC">
      <w:pPr>
        <w:widowControl w:val="0"/>
        <w:numPr>
          <w:ilvl w:val="0"/>
          <w:numId w:val="4"/>
        </w:numPr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731A25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правилам судейства в изучаемых спортивных играх.</w:t>
      </w:r>
    </w:p>
    <w:p w:rsidR="00731A25" w:rsidRPr="00234AC3" w:rsidRDefault="00731A25" w:rsidP="00234AC3">
      <w:pPr>
        <w:pStyle w:val="a5"/>
        <w:widowControl w:val="0"/>
        <w:numPr>
          <w:ilvl w:val="0"/>
          <w:numId w:val="26"/>
        </w:numPr>
        <w:tabs>
          <w:tab w:val="left" w:pos="259"/>
        </w:tabs>
        <w:spacing w:after="0" w:line="240" w:lineRule="auto"/>
        <w:ind w:left="0" w:firstLine="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234AC3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выполнять основные приемы техники игры и применять их в игре;</w:t>
      </w:r>
    </w:p>
    <w:p w:rsidR="00731A25" w:rsidRPr="00731A25" w:rsidRDefault="00731A25" w:rsidP="00731A25">
      <w:pPr>
        <w:widowControl w:val="0"/>
        <w:numPr>
          <w:ilvl w:val="0"/>
          <w:numId w:val="4"/>
        </w:numPr>
        <w:tabs>
          <w:tab w:val="left" w:pos="264"/>
        </w:tabs>
        <w:spacing w:after="0" w:line="240" w:lineRule="auto"/>
        <w:ind w:left="120" w:right="36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731A25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соблюдать на практике правила игры, действовать в соответствии с требованиями судейства в различных видах спорта;</w:t>
      </w:r>
    </w:p>
    <w:p w:rsidR="00731A25" w:rsidRPr="00731A25" w:rsidRDefault="00731A25" w:rsidP="00731A25">
      <w:pPr>
        <w:widowControl w:val="0"/>
        <w:numPr>
          <w:ilvl w:val="0"/>
          <w:numId w:val="4"/>
        </w:numPr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731A25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соблюдать правила взаимодействия в процессе спортивной игры;</w:t>
      </w:r>
    </w:p>
    <w:p w:rsidR="00731A25" w:rsidRDefault="00731A25" w:rsidP="00731A25">
      <w:pPr>
        <w:widowControl w:val="0"/>
        <w:numPr>
          <w:ilvl w:val="0"/>
          <w:numId w:val="4"/>
        </w:numPr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731A25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осуществлять рефлексию в ходе и по окончанию игровой деятельности.</w:t>
      </w:r>
    </w:p>
    <w:p w:rsidR="00564032" w:rsidRDefault="00564032" w:rsidP="00564032">
      <w:pPr>
        <w:widowControl w:val="0"/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</w:p>
    <w:p w:rsidR="00564032" w:rsidRPr="00564032" w:rsidRDefault="00564032" w:rsidP="0056403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6 класс</w:t>
      </w:r>
    </w:p>
    <w:p w:rsidR="00564032" w:rsidRPr="00234AC3" w:rsidRDefault="00564032" w:rsidP="00564032">
      <w:pPr>
        <w:spacing w:after="0" w:line="240" w:lineRule="auto"/>
        <w:rPr>
          <w:rFonts w:ascii="Times New Roman" w:eastAsia="PMingLiU" w:hAnsi="Times New Roman"/>
          <w:color w:val="0D0D0D"/>
          <w:sz w:val="24"/>
          <w:szCs w:val="24"/>
          <w:lang w:eastAsia="ru-RU"/>
        </w:rPr>
      </w:pPr>
      <w:r w:rsidRPr="00234AC3">
        <w:rPr>
          <w:rFonts w:ascii="Times New Roman" w:eastAsia="PMingLiU" w:hAnsi="Times New Roman"/>
          <w:color w:val="0D0D0D"/>
          <w:sz w:val="24"/>
          <w:szCs w:val="24"/>
          <w:lang w:eastAsia="ru-RU"/>
        </w:rPr>
        <w:t>К концу обучения обучающийся научится:</w:t>
      </w:r>
    </w:p>
    <w:p w:rsidR="00564032" w:rsidRPr="00234AC3" w:rsidRDefault="00564032" w:rsidP="00234AC3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234AC3">
        <w:rPr>
          <w:rFonts w:ascii="Times New Roman" w:eastAsia="PMingLiU" w:hAnsi="Times New Roman"/>
          <w:sz w:val="24"/>
          <w:szCs w:val="24"/>
          <w:lang w:eastAsia="ru-RU"/>
        </w:rPr>
        <w:t xml:space="preserve">соблюдать меры безопасности и правила профилактики травматизма на занятиях баскетболом; </w:t>
      </w:r>
    </w:p>
    <w:p w:rsidR="00564032" w:rsidRPr="00234AC3" w:rsidRDefault="00564032" w:rsidP="00234AC3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PMingLiU" w:hAnsi="Times New Roman"/>
          <w:sz w:val="24"/>
          <w:szCs w:val="24"/>
          <w:lang w:eastAsia="ru-RU"/>
        </w:rPr>
      </w:pPr>
      <w:r w:rsidRPr="00234AC3">
        <w:rPr>
          <w:rFonts w:ascii="Times New Roman" w:eastAsia="PMingLiU" w:hAnsi="Times New Roman"/>
          <w:sz w:val="24"/>
          <w:szCs w:val="24"/>
          <w:lang w:eastAsia="ru-RU"/>
        </w:rPr>
        <w:t>выполнять технические приёмы и тактические действия;</w:t>
      </w:r>
    </w:p>
    <w:p w:rsidR="00564032" w:rsidRPr="00234AC3" w:rsidRDefault="00564032" w:rsidP="00234AC3">
      <w:pPr>
        <w:pStyle w:val="a5"/>
        <w:numPr>
          <w:ilvl w:val="0"/>
          <w:numId w:val="25"/>
        </w:numPr>
        <w:spacing w:after="0" w:line="240" w:lineRule="auto"/>
        <w:rPr>
          <w:rFonts w:ascii="Times New Roman" w:eastAsia="PMingLiU" w:hAnsi="Times New Roman"/>
          <w:bCs/>
          <w:color w:val="FF0000"/>
          <w:sz w:val="24"/>
          <w:szCs w:val="24"/>
          <w:lang w:eastAsia="ru-RU"/>
        </w:rPr>
      </w:pPr>
      <w:r w:rsidRPr="00234AC3">
        <w:rPr>
          <w:rFonts w:ascii="Times New Roman" w:eastAsia="PMingLiU" w:hAnsi="Times New Roman"/>
          <w:sz w:val="24"/>
          <w:szCs w:val="24"/>
          <w:lang w:eastAsia="ru-RU"/>
        </w:rPr>
        <w:t xml:space="preserve">контролировать своё самочувствие (функциональное состояние организма) на занятиях баскетболом; </w:t>
      </w:r>
    </w:p>
    <w:p w:rsidR="00564032" w:rsidRPr="00234AC3" w:rsidRDefault="00564032" w:rsidP="00234AC3">
      <w:pPr>
        <w:pStyle w:val="a5"/>
        <w:numPr>
          <w:ilvl w:val="0"/>
          <w:numId w:val="27"/>
        </w:numPr>
        <w:spacing w:after="0" w:line="240" w:lineRule="auto"/>
        <w:ind w:left="426" w:hanging="426"/>
        <w:rPr>
          <w:rFonts w:ascii="Times New Roman" w:eastAsia="PMingLiU" w:hAnsi="Times New Roman"/>
          <w:iCs/>
          <w:sz w:val="24"/>
          <w:szCs w:val="24"/>
          <w:lang w:eastAsia="ru-RU"/>
        </w:rPr>
      </w:pPr>
      <w:r w:rsidRPr="00234AC3">
        <w:rPr>
          <w:rFonts w:ascii="Times New Roman" w:eastAsia="PMingLiU" w:hAnsi="Times New Roman"/>
          <w:iCs/>
          <w:sz w:val="24"/>
          <w:szCs w:val="24"/>
          <w:lang w:eastAsia="ru-RU"/>
        </w:rPr>
        <w:t>играть в баскетбол с соблюдением основных правил;</w:t>
      </w:r>
    </w:p>
    <w:p w:rsidR="00564032" w:rsidRPr="00234AC3" w:rsidRDefault="00564032" w:rsidP="00234AC3">
      <w:pPr>
        <w:pStyle w:val="a5"/>
        <w:numPr>
          <w:ilvl w:val="0"/>
          <w:numId w:val="27"/>
        </w:numPr>
        <w:spacing w:after="0" w:line="240" w:lineRule="auto"/>
        <w:ind w:left="426" w:hanging="426"/>
        <w:rPr>
          <w:rFonts w:ascii="Times New Roman" w:eastAsia="PMingLiU" w:hAnsi="Times New Roman"/>
          <w:iCs/>
          <w:sz w:val="24"/>
          <w:szCs w:val="24"/>
          <w:lang w:eastAsia="ru-RU"/>
        </w:rPr>
      </w:pPr>
      <w:r w:rsidRPr="00234AC3">
        <w:rPr>
          <w:rFonts w:ascii="Times New Roman" w:eastAsia="PMingLiU" w:hAnsi="Times New Roman"/>
          <w:iCs/>
          <w:sz w:val="24"/>
          <w:szCs w:val="24"/>
          <w:lang w:eastAsia="ru-RU"/>
        </w:rPr>
        <w:t>демонстрировать жесты баскетбольного судьи;</w:t>
      </w:r>
    </w:p>
    <w:p w:rsidR="00564032" w:rsidRPr="00234AC3" w:rsidRDefault="00564032" w:rsidP="00234AC3">
      <w:pPr>
        <w:pStyle w:val="a5"/>
        <w:numPr>
          <w:ilvl w:val="0"/>
          <w:numId w:val="27"/>
        </w:numPr>
        <w:spacing w:after="0" w:line="240" w:lineRule="auto"/>
        <w:ind w:left="426" w:hanging="426"/>
        <w:rPr>
          <w:rFonts w:ascii="Times New Roman" w:eastAsia="PMingLiU" w:hAnsi="Times New Roman"/>
          <w:iCs/>
          <w:sz w:val="24"/>
          <w:szCs w:val="24"/>
          <w:lang w:eastAsia="ru-RU"/>
        </w:rPr>
      </w:pPr>
      <w:r w:rsidRPr="00234AC3">
        <w:rPr>
          <w:rFonts w:ascii="Times New Roman" w:eastAsia="PMingLiU" w:hAnsi="Times New Roman"/>
          <w:iCs/>
          <w:sz w:val="24"/>
          <w:szCs w:val="24"/>
          <w:lang w:eastAsia="ru-RU"/>
        </w:rPr>
        <w:t>проводить судейство по баскетболу</w:t>
      </w:r>
    </w:p>
    <w:p w:rsidR="00FD50DC" w:rsidRPr="00234AC3" w:rsidRDefault="00FD50DC" w:rsidP="00234AC3">
      <w:pPr>
        <w:spacing w:after="0" w:line="240" w:lineRule="auto"/>
        <w:ind w:left="426" w:hanging="426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FD50DC" w:rsidRPr="006B55E4" w:rsidRDefault="00FD50DC" w:rsidP="00FD50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7 класс</w:t>
      </w:r>
    </w:p>
    <w:p w:rsidR="00FD50DC" w:rsidRPr="00234AC3" w:rsidRDefault="00FD50DC" w:rsidP="00FD50DC">
      <w:pPr>
        <w:spacing w:after="0" w:line="259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234AC3">
        <w:rPr>
          <w:rFonts w:ascii="Times New Roman" w:eastAsia="Times New Roman" w:hAnsi="Times New Roman"/>
          <w:color w:val="000000"/>
          <w:sz w:val="24"/>
          <w:lang w:eastAsia="ru-RU"/>
        </w:rPr>
        <w:t>К концу обучения учащийся научится:</w:t>
      </w:r>
    </w:p>
    <w:p w:rsidR="00FD50DC" w:rsidRPr="00623BC8" w:rsidRDefault="00FD50DC" w:rsidP="00234AC3">
      <w:pPr>
        <w:numPr>
          <w:ilvl w:val="0"/>
          <w:numId w:val="28"/>
        </w:numPr>
        <w:spacing w:after="58" w:line="249" w:lineRule="auto"/>
        <w:ind w:left="0" w:right="1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sz w:val="24"/>
          <w:lang w:eastAsia="ru-RU"/>
        </w:rPr>
        <w:t xml:space="preserve">понимать значение спортивных </w:t>
      </w: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игр в развитии физических способностей и совершенствовании функциональных возможностей организма занимающихся; </w:t>
      </w:r>
    </w:p>
    <w:p w:rsidR="00FD50DC" w:rsidRPr="00623BC8" w:rsidRDefault="00FD50DC" w:rsidP="00234AC3">
      <w:pPr>
        <w:numPr>
          <w:ilvl w:val="0"/>
          <w:numId w:val="28"/>
        </w:numPr>
        <w:spacing w:after="11" w:line="249" w:lineRule="auto"/>
        <w:ind w:left="0" w:right="1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>правилам  безопасного</w:t>
      </w:r>
      <w:proofErr w:type="gramEnd"/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поведения во время занятий спортивными играми; </w:t>
      </w:r>
    </w:p>
    <w:p w:rsidR="00FD50DC" w:rsidRPr="00623BC8" w:rsidRDefault="00FD50DC" w:rsidP="00234AC3">
      <w:pPr>
        <w:numPr>
          <w:ilvl w:val="0"/>
          <w:numId w:val="28"/>
        </w:numPr>
        <w:spacing w:after="11" w:line="249" w:lineRule="auto"/>
        <w:ind w:left="0" w:right="1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proofErr w:type="gramStart"/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>техническим  при</w:t>
      </w:r>
      <w:r w:rsidR="00234AC3">
        <w:rPr>
          <w:rFonts w:ascii="Times New Roman" w:eastAsia="Times New Roman" w:hAnsi="Times New Roman"/>
          <w:color w:val="000000"/>
          <w:sz w:val="24"/>
          <w:lang w:eastAsia="ru-RU"/>
        </w:rPr>
        <w:t>ё</w:t>
      </w: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>мам</w:t>
      </w:r>
      <w:proofErr w:type="gramEnd"/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 игр и основы правильной техники;</w:t>
      </w:r>
      <w:r w:rsidRPr="00623BC8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</w:t>
      </w:r>
    </w:p>
    <w:p w:rsidR="00FD50DC" w:rsidRPr="00623BC8" w:rsidRDefault="00FD50DC" w:rsidP="00234AC3">
      <w:pPr>
        <w:numPr>
          <w:ilvl w:val="0"/>
          <w:numId w:val="28"/>
        </w:numPr>
        <w:spacing w:after="58" w:line="249" w:lineRule="auto"/>
        <w:ind w:left="0" w:right="1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>упражнениям для развития физических способностей (скоростных, скоростно</w:t>
      </w:r>
      <w:r w:rsidR="00234AC3">
        <w:rPr>
          <w:rFonts w:ascii="Times New Roman" w:eastAsia="Times New Roman" w:hAnsi="Times New Roman"/>
          <w:color w:val="000000"/>
          <w:sz w:val="24"/>
          <w:lang w:eastAsia="ru-RU"/>
        </w:rPr>
        <w:t>-</w:t>
      </w: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силовых, координационных, выносливости, гибкости), для оценки физической и технической подготовленности и требования к технике и правилам их выполнения; </w:t>
      </w:r>
    </w:p>
    <w:p w:rsidR="00FD50DC" w:rsidRPr="00623BC8" w:rsidRDefault="00FD50DC" w:rsidP="00234AC3">
      <w:pPr>
        <w:numPr>
          <w:ilvl w:val="0"/>
          <w:numId w:val="28"/>
        </w:numPr>
        <w:spacing w:after="11" w:line="249" w:lineRule="auto"/>
        <w:ind w:left="0" w:right="1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правилам соревнований по спортивным играм; </w:t>
      </w:r>
    </w:p>
    <w:p w:rsidR="00FD50DC" w:rsidRPr="00623BC8" w:rsidRDefault="00FD50DC" w:rsidP="00234AC3">
      <w:pPr>
        <w:numPr>
          <w:ilvl w:val="0"/>
          <w:numId w:val="28"/>
        </w:numPr>
        <w:spacing w:after="11" w:line="249" w:lineRule="auto"/>
        <w:ind w:left="0" w:right="1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жестам судьи спортивных игр; </w:t>
      </w:r>
    </w:p>
    <w:p w:rsidR="00FD50DC" w:rsidRPr="00623BC8" w:rsidRDefault="00FD50DC" w:rsidP="00234AC3">
      <w:pPr>
        <w:numPr>
          <w:ilvl w:val="0"/>
          <w:numId w:val="28"/>
        </w:numPr>
        <w:spacing w:after="58" w:line="249" w:lineRule="auto"/>
        <w:ind w:left="0" w:right="1" w:firstLine="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623BC8">
        <w:rPr>
          <w:rFonts w:ascii="Times New Roman" w:eastAsia="Times New Roman" w:hAnsi="Times New Roman"/>
          <w:color w:val="000000"/>
          <w:sz w:val="24"/>
          <w:lang w:eastAsia="ru-RU"/>
        </w:rPr>
        <w:t xml:space="preserve">игровым упражнениям, подвижным играм и эстафетам с элементами спортивных игр; </w:t>
      </w:r>
    </w:p>
    <w:p w:rsidR="00FD50DC" w:rsidRPr="00234AC3" w:rsidRDefault="00FD50DC" w:rsidP="00234AC3">
      <w:pPr>
        <w:numPr>
          <w:ilvl w:val="0"/>
          <w:numId w:val="28"/>
        </w:numPr>
        <w:spacing w:after="58" w:line="249" w:lineRule="auto"/>
        <w:ind w:left="0" w:right="1" w:firstLine="0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соблюдать меры безопасности и правила профилактики травматизма на занятиях спортивными играми; </w:t>
      </w:r>
    </w:p>
    <w:p w:rsidR="00FD50DC" w:rsidRPr="00234AC3" w:rsidRDefault="00FD50DC" w:rsidP="00234AC3">
      <w:pPr>
        <w:numPr>
          <w:ilvl w:val="0"/>
          <w:numId w:val="28"/>
        </w:numPr>
        <w:spacing w:after="58" w:line="249" w:lineRule="auto"/>
        <w:ind w:left="0" w:right="1" w:firstLine="0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контролировать своё самочувствие (функциональное состояние организма) на занятиях спортивными играми; </w:t>
      </w:r>
    </w:p>
    <w:p w:rsidR="00FD50DC" w:rsidRPr="00234AC3" w:rsidRDefault="00FD50DC" w:rsidP="00234AC3">
      <w:pPr>
        <w:numPr>
          <w:ilvl w:val="0"/>
          <w:numId w:val="28"/>
        </w:numPr>
        <w:spacing w:after="11" w:line="249" w:lineRule="auto"/>
        <w:ind w:left="0" w:right="1" w:firstLine="0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проводить судейство спортивных игр; </w:t>
      </w:r>
    </w:p>
    <w:p w:rsidR="00FD50DC" w:rsidRPr="00234AC3" w:rsidRDefault="00FD50DC" w:rsidP="00234AC3">
      <w:pPr>
        <w:numPr>
          <w:ilvl w:val="0"/>
          <w:numId w:val="28"/>
        </w:numPr>
        <w:spacing w:after="11" w:line="249" w:lineRule="auto"/>
        <w:ind w:left="0" w:right="1" w:firstLine="0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lang w:eastAsia="ru-RU"/>
        </w:rPr>
        <w:t xml:space="preserve">играть в спортивные игры с соблюдением основных правил. </w:t>
      </w:r>
    </w:p>
    <w:p w:rsidR="00FD50DC" w:rsidRPr="00234AC3" w:rsidRDefault="00FD50DC" w:rsidP="00FD50DC">
      <w:pPr>
        <w:spacing w:after="11" w:line="249" w:lineRule="auto"/>
        <w:ind w:left="768" w:right="1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</w:p>
    <w:p w:rsidR="00FD50DC" w:rsidRPr="006E26DE" w:rsidRDefault="00FD50DC" w:rsidP="00FD50DC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8-9 класс</w:t>
      </w:r>
    </w:p>
    <w:p w:rsidR="00FD50DC" w:rsidRPr="00D971BE" w:rsidRDefault="00FD50DC" w:rsidP="00FD50DC">
      <w:pPr>
        <w:widowControl w:val="0"/>
        <w:numPr>
          <w:ilvl w:val="0"/>
          <w:numId w:val="4"/>
        </w:numPr>
        <w:tabs>
          <w:tab w:val="left" w:pos="159"/>
        </w:tabs>
        <w:spacing w:after="0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D971BE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правилам игры, основным приемам техники игры в различных видах спорта,</w:t>
      </w:r>
    </w:p>
    <w:p w:rsidR="00FD50DC" w:rsidRPr="00D971BE" w:rsidRDefault="00FD50DC" w:rsidP="00FD50DC">
      <w:pPr>
        <w:widowControl w:val="0"/>
        <w:numPr>
          <w:ilvl w:val="0"/>
          <w:numId w:val="4"/>
        </w:numPr>
        <w:tabs>
          <w:tab w:val="left" w:pos="159"/>
        </w:tabs>
        <w:spacing w:after="0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D971BE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выполнять простейшие индивидуальные, групповые и командные тактические действия,</w:t>
      </w:r>
    </w:p>
    <w:p w:rsidR="00FD50DC" w:rsidRPr="00D971BE" w:rsidRDefault="00FD50DC" w:rsidP="00FD50DC">
      <w:pPr>
        <w:widowControl w:val="0"/>
        <w:numPr>
          <w:ilvl w:val="0"/>
          <w:numId w:val="4"/>
        </w:numPr>
        <w:tabs>
          <w:tab w:val="left" w:pos="159"/>
        </w:tabs>
        <w:spacing w:after="0" w:line="240" w:lineRule="auto"/>
        <w:ind w:left="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D971BE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 xml:space="preserve"> излагать историю развития данных видов в России и в мире.</w:t>
      </w:r>
    </w:p>
    <w:p w:rsidR="00FD50DC" w:rsidRPr="00D971BE" w:rsidRDefault="00FD50DC" w:rsidP="00FD50DC">
      <w:pPr>
        <w:widowControl w:val="0"/>
        <w:numPr>
          <w:ilvl w:val="0"/>
          <w:numId w:val="4"/>
        </w:numPr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color w:val="000000"/>
          <w:sz w:val="24"/>
          <w:szCs w:val="24"/>
          <w:lang w:eastAsia="zh-TW"/>
        </w:rPr>
      </w:pPr>
      <w:r w:rsidRPr="00D971BE">
        <w:rPr>
          <w:rFonts w:ascii="Times New Roman" w:eastAsia="Times New Roman" w:hAnsi="Times New Roman"/>
          <w:color w:val="000000"/>
          <w:sz w:val="24"/>
          <w:szCs w:val="24"/>
          <w:lang w:eastAsia="zh-TW"/>
        </w:rPr>
        <w:t>правилам судейства в изучаемых спортивных играх.</w:t>
      </w:r>
    </w:p>
    <w:p w:rsidR="00FD50DC" w:rsidRPr="00234AC3" w:rsidRDefault="00FD50DC" w:rsidP="00FD50DC">
      <w:pPr>
        <w:widowControl w:val="0"/>
        <w:numPr>
          <w:ilvl w:val="0"/>
          <w:numId w:val="4"/>
        </w:numPr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  <w:t>выполнять основные приемы техники игры и применять их в игре;</w:t>
      </w:r>
    </w:p>
    <w:p w:rsidR="00FD50DC" w:rsidRPr="00234AC3" w:rsidRDefault="00FD50DC" w:rsidP="00FD50DC">
      <w:pPr>
        <w:widowControl w:val="0"/>
        <w:numPr>
          <w:ilvl w:val="0"/>
          <w:numId w:val="4"/>
        </w:numPr>
        <w:tabs>
          <w:tab w:val="left" w:pos="264"/>
        </w:tabs>
        <w:spacing w:after="0" w:line="240" w:lineRule="auto"/>
        <w:ind w:left="120" w:right="360"/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  <w:t>соблюдать на практике правила игры, действовать в соответствии с требованиями судейства в различных видах спорта;</w:t>
      </w:r>
    </w:p>
    <w:p w:rsidR="00FD50DC" w:rsidRPr="00234AC3" w:rsidRDefault="00FD50DC" w:rsidP="00FD50DC">
      <w:pPr>
        <w:widowControl w:val="0"/>
        <w:numPr>
          <w:ilvl w:val="0"/>
          <w:numId w:val="4"/>
        </w:numPr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  <w:t>соблюдать правила взаимодействия в процессе спортивной игры;</w:t>
      </w:r>
    </w:p>
    <w:p w:rsidR="00FD50DC" w:rsidRPr="00234AC3" w:rsidRDefault="00FD50DC" w:rsidP="00FD50DC">
      <w:pPr>
        <w:widowControl w:val="0"/>
        <w:numPr>
          <w:ilvl w:val="0"/>
          <w:numId w:val="4"/>
        </w:numPr>
        <w:tabs>
          <w:tab w:val="left" w:pos="259"/>
        </w:tabs>
        <w:spacing w:after="0" w:line="240" w:lineRule="auto"/>
        <w:ind w:left="120"/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</w:pPr>
      <w:r w:rsidRPr="00234AC3">
        <w:rPr>
          <w:rFonts w:ascii="Times New Roman" w:eastAsia="Times New Roman" w:hAnsi="Times New Roman"/>
          <w:iCs/>
          <w:color w:val="000000"/>
          <w:sz w:val="24"/>
          <w:szCs w:val="24"/>
          <w:lang w:eastAsia="zh-TW"/>
        </w:rPr>
        <w:t>осуществлять рефлексию в ходе и по окончанию игровой деятельности.</w:t>
      </w:r>
    </w:p>
    <w:p w:rsidR="00FD50DC" w:rsidRPr="00234AC3" w:rsidRDefault="00FD50DC" w:rsidP="00FD50DC">
      <w:pPr>
        <w:spacing w:after="11" w:line="249" w:lineRule="auto"/>
        <w:ind w:left="768" w:right="1"/>
        <w:jc w:val="both"/>
        <w:rPr>
          <w:rFonts w:ascii="Times New Roman" w:eastAsia="Times New Roman" w:hAnsi="Times New Roman"/>
          <w:iCs/>
          <w:color w:val="000000"/>
          <w:sz w:val="24"/>
          <w:lang w:eastAsia="ru-RU"/>
        </w:rPr>
      </w:pPr>
    </w:p>
    <w:p w:rsidR="00234AC3" w:rsidRPr="00757C9C" w:rsidRDefault="00234AC3" w:rsidP="003663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4AC3" w:rsidRPr="00757C9C" w:rsidRDefault="00234AC3" w:rsidP="003663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4AC3" w:rsidRPr="00757C9C" w:rsidRDefault="00234AC3" w:rsidP="003663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4AC3" w:rsidRPr="00757C9C" w:rsidRDefault="00234AC3" w:rsidP="003663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234AC3" w:rsidRPr="00757C9C" w:rsidRDefault="00234AC3" w:rsidP="003663BD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BC2" w:rsidRDefault="00FD50DC" w:rsidP="0036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III</w:t>
      </w:r>
      <w:r w:rsidR="00127BC2">
        <w:rPr>
          <w:rFonts w:ascii="Times New Roman" w:hAnsi="Times New Roman"/>
          <w:b/>
          <w:sz w:val="24"/>
          <w:szCs w:val="24"/>
          <w:lang w:val="en-US"/>
        </w:rPr>
        <w:t xml:space="preserve">. </w:t>
      </w:r>
      <w:r w:rsidR="00127BC2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FD50DC" w:rsidRPr="00FD50DC" w:rsidRDefault="00FD50DC" w:rsidP="00234AC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 xml:space="preserve">5 </w:t>
      </w:r>
      <w:r>
        <w:rPr>
          <w:rFonts w:ascii="Times New Roman" w:hAnsi="Times New Roman"/>
          <w:b/>
          <w:sz w:val="24"/>
          <w:szCs w:val="24"/>
        </w:rPr>
        <w:t>КЛАСС</w:t>
      </w:r>
    </w:p>
    <w:tbl>
      <w:tblPr>
        <w:tblStyle w:val="a6"/>
        <w:tblW w:w="1004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09"/>
        <w:gridCol w:w="1599"/>
        <w:gridCol w:w="1134"/>
        <w:gridCol w:w="3543"/>
        <w:gridCol w:w="1701"/>
        <w:gridCol w:w="1558"/>
      </w:tblGrid>
      <w:tr w:rsidR="00B00EC0" w:rsidTr="00234AC3">
        <w:trPr>
          <w:trHeight w:val="839"/>
        </w:trPr>
        <w:tc>
          <w:tcPr>
            <w:tcW w:w="509" w:type="dxa"/>
          </w:tcPr>
          <w:p w:rsidR="00B00EC0" w:rsidRDefault="00B00EC0" w:rsidP="00234AC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B00EC0" w:rsidRDefault="00B00EC0" w:rsidP="00234AC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9" w:type="dxa"/>
          </w:tcPr>
          <w:p w:rsidR="00B00EC0" w:rsidRDefault="00B00EC0" w:rsidP="00234AC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134" w:type="dxa"/>
          </w:tcPr>
          <w:p w:rsidR="00B00EC0" w:rsidRPr="00DB4A4C" w:rsidRDefault="00B00EC0" w:rsidP="00234A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</w:tcPr>
          <w:p w:rsidR="00B00EC0" w:rsidRDefault="00B00EC0" w:rsidP="00234A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1701" w:type="dxa"/>
          </w:tcPr>
          <w:p w:rsidR="00B00EC0" w:rsidRDefault="00B00EC0" w:rsidP="00234A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558" w:type="dxa"/>
          </w:tcPr>
          <w:p w:rsidR="00234AC3" w:rsidRDefault="00B00EC0" w:rsidP="00234A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</w:t>
            </w:r>
            <w:proofErr w:type="spellEnd"/>
          </w:p>
          <w:p w:rsidR="00B00EC0" w:rsidRDefault="00B00EC0" w:rsidP="00234AC3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234AC3" w:rsidTr="00234AC3">
        <w:trPr>
          <w:trHeight w:val="226"/>
        </w:trPr>
        <w:tc>
          <w:tcPr>
            <w:tcW w:w="509" w:type="dxa"/>
          </w:tcPr>
          <w:p w:rsidR="00234AC3" w:rsidRPr="003663BD" w:rsidRDefault="00234AC3" w:rsidP="00731A2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9" w:type="dxa"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  <w:r w:rsidRPr="00691845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234AC3" w:rsidRPr="00691845" w:rsidRDefault="00234AC3" w:rsidP="0073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vMerge w:val="restart"/>
          </w:tcPr>
          <w:p w:rsidR="00234AC3" w:rsidRPr="00604AD7" w:rsidRDefault="00234AC3" w:rsidP="00604AD7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</w:t>
            </w:r>
          </w:p>
        </w:tc>
        <w:tc>
          <w:tcPr>
            <w:tcW w:w="1701" w:type="dxa"/>
            <w:vMerge w:val="restart"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691845">
              <w:rPr>
                <w:rFonts w:ascii="Times New Roman" w:hAnsi="Times New Roman"/>
                <w:sz w:val="24"/>
                <w:szCs w:val="24"/>
              </w:rPr>
              <w:t>, спортивно-оздоровительная</w:t>
            </w:r>
          </w:p>
        </w:tc>
        <w:tc>
          <w:tcPr>
            <w:tcW w:w="1558" w:type="dxa"/>
            <w:vMerge w:val="restart"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234AC3">
        <w:trPr>
          <w:trHeight w:val="226"/>
        </w:trPr>
        <w:tc>
          <w:tcPr>
            <w:tcW w:w="509" w:type="dxa"/>
          </w:tcPr>
          <w:p w:rsidR="00234AC3" w:rsidRPr="00604AD7" w:rsidRDefault="00234AC3" w:rsidP="00731A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AD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9" w:type="dxa"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  <w:r w:rsidRPr="00691845">
              <w:rPr>
                <w:rFonts w:ascii="Times New Roman" w:hAnsi="Times New Roman"/>
                <w:sz w:val="24"/>
                <w:szCs w:val="24"/>
              </w:rPr>
              <w:t>Пионербол</w:t>
            </w:r>
          </w:p>
        </w:tc>
        <w:tc>
          <w:tcPr>
            <w:tcW w:w="1134" w:type="dxa"/>
          </w:tcPr>
          <w:p w:rsidR="00234AC3" w:rsidRPr="00691845" w:rsidRDefault="00234AC3" w:rsidP="0073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234AC3">
        <w:trPr>
          <w:trHeight w:val="226"/>
        </w:trPr>
        <w:tc>
          <w:tcPr>
            <w:tcW w:w="509" w:type="dxa"/>
          </w:tcPr>
          <w:p w:rsidR="00234AC3" w:rsidRPr="00604AD7" w:rsidRDefault="00234AC3" w:rsidP="00731A2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604AD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9" w:type="dxa"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  <w:r w:rsidRPr="00691845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234AC3" w:rsidRPr="00691845" w:rsidRDefault="00234AC3" w:rsidP="0073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234AC3">
        <w:trPr>
          <w:trHeight w:val="226"/>
        </w:trPr>
        <w:tc>
          <w:tcPr>
            <w:tcW w:w="509" w:type="dxa"/>
          </w:tcPr>
          <w:p w:rsidR="00234AC3" w:rsidRPr="003663BD" w:rsidRDefault="00234AC3" w:rsidP="00731A2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dxa"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  <w:r w:rsidRPr="00691845">
              <w:rPr>
                <w:rFonts w:ascii="Times New Roman" w:hAnsi="Times New Roman"/>
                <w:sz w:val="24"/>
                <w:szCs w:val="24"/>
              </w:rPr>
              <w:t>Бадминтон</w:t>
            </w:r>
          </w:p>
        </w:tc>
        <w:tc>
          <w:tcPr>
            <w:tcW w:w="1134" w:type="dxa"/>
          </w:tcPr>
          <w:p w:rsidR="00234AC3" w:rsidRPr="00691845" w:rsidRDefault="00234AC3" w:rsidP="0073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AC3" w:rsidRPr="00691845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234AC3">
        <w:trPr>
          <w:trHeight w:val="226"/>
        </w:trPr>
        <w:tc>
          <w:tcPr>
            <w:tcW w:w="509" w:type="dxa"/>
          </w:tcPr>
          <w:p w:rsidR="00234AC3" w:rsidRDefault="00234AC3" w:rsidP="00731A25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9" w:type="dxa"/>
          </w:tcPr>
          <w:p w:rsidR="00234AC3" w:rsidRPr="003663BD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ГТО</w:t>
            </w:r>
          </w:p>
        </w:tc>
        <w:tc>
          <w:tcPr>
            <w:tcW w:w="1134" w:type="dxa"/>
          </w:tcPr>
          <w:p w:rsidR="00234AC3" w:rsidRPr="00691845" w:rsidRDefault="00234AC3" w:rsidP="00731A2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AC3" w:rsidRDefault="00234AC3" w:rsidP="00731A2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1845">
              <w:rPr>
                <w:rFonts w:ascii="Times New Roman" w:hAnsi="Times New Roman"/>
                <w:sz w:val="24"/>
                <w:szCs w:val="24"/>
              </w:rPr>
              <w:t>портивно-оздоровительная</w:t>
            </w:r>
          </w:p>
        </w:tc>
        <w:tc>
          <w:tcPr>
            <w:tcW w:w="1558" w:type="dxa"/>
            <w:vMerge/>
          </w:tcPr>
          <w:p w:rsidR="00234AC3" w:rsidRDefault="00234AC3" w:rsidP="00731A2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31A25" w:rsidTr="00234AC3">
        <w:trPr>
          <w:trHeight w:val="226"/>
        </w:trPr>
        <w:tc>
          <w:tcPr>
            <w:tcW w:w="509" w:type="dxa"/>
          </w:tcPr>
          <w:p w:rsidR="00731A25" w:rsidRPr="00993DAD" w:rsidRDefault="00731A25" w:rsidP="00993DA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731A25" w:rsidRPr="000B15F7" w:rsidRDefault="00731A25" w:rsidP="00993DA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731A25" w:rsidRPr="00234AC3" w:rsidRDefault="003663BD" w:rsidP="00993DAD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234AC3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543" w:type="dxa"/>
          </w:tcPr>
          <w:p w:rsidR="00731A25" w:rsidRDefault="00731A25" w:rsidP="00993DA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731A25" w:rsidRDefault="00731A25" w:rsidP="00993DA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731A25" w:rsidRDefault="00731A25" w:rsidP="00993DA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26DE" w:rsidRPr="006E26DE" w:rsidRDefault="006E26DE" w:rsidP="006E26DE">
      <w:pPr>
        <w:spacing w:after="0" w:line="240" w:lineRule="auto"/>
        <w:rPr>
          <w:rFonts w:ascii="Times New Roman" w:eastAsia="PMingLiU" w:hAnsi="Times New Roman"/>
          <w:b/>
          <w:sz w:val="24"/>
          <w:lang w:eastAsia="ru-RU"/>
        </w:rPr>
      </w:pPr>
    </w:p>
    <w:p w:rsidR="006E26DE" w:rsidRPr="006E26DE" w:rsidRDefault="00FD50DC" w:rsidP="00234AC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 КЛАСС</w:t>
      </w:r>
    </w:p>
    <w:tbl>
      <w:tblPr>
        <w:tblStyle w:val="a6"/>
        <w:tblW w:w="1004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09"/>
        <w:gridCol w:w="1599"/>
        <w:gridCol w:w="1134"/>
        <w:gridCol w:w="3543"/>
        <w:gridCol w:w="1701"/>
        <w:gridCol w:w="1558"/>
      </w:tblGrid>
      <w:tr w:rsidR="006E26DE" w:rsidTr="00F63BE8">
        <w:trPr>
          <w:trHeight w:val="839"/>
        </w:trPr>
        <w:tc>
          <w:tcPr>
            <w:tcW w:w="509" w:type="dxa"/>
          </w:tcPr>
          <w:p w:rsidR="006E26DE" w:rsidRDefault="006E26DE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E26DE" w:rsidRDefault="006E26DE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599" w:type="dxa"/>
          </w:tcPr>
          <w:p w:rsidR="006E26DE" w:rsidRDefault="006E26DE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134" w:type="dxa"/>
          </w:tcPr>
          <w:p w:rsidR="006E26DE" w:rsidRPr="00DB4A4C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3" w:type="dxa"/>
          </w:tcPr>
          <w:p w:rsidR="006E26DE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Воспитательный компонент</w:t>
            </w:r>
          </w:p>
          <w:p w:rsidR="00234AC3" w:rsidRDefault="00234AC3" w:rsidP="00234AC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34AC3" w:rsidRPr="00234AC3" w:rsidRDefault="00234AC3" w:rsidP="00234AC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E26DE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558" w:type="dxa"/>
          </w:tcPr>
          <w:p w:rsidR="00234AC3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Электронно-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образовате</w:t>
            </w:r>
            <w:proofErr w:type="spellEnd"/>
          </w:p>
          <w:p w:rsidR="006E26DE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льные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ресурсы</w:t>
            </w:r>
          </w:p>
        </w:tc>
      </w:tr>
      <w:tr w:rsidR="00234AC3" w:rsidTr="00F63BE8">
        <w:trPr>
          <w:trHeight w:val="226"/>
        </w:trPr>
        <w:tc>
          <w:tcPr>
            <w:tcW w:w="509" w:type="dxa"/>
          </w:tcPr>
          <w:p w:rsidR="00234AC3" w:rsidRPr="003663BD" w:rsidRDefault="00234AC3" w:rsidP="00623B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599" w:type="dxa"/>
          </w:tcPr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Теоретическая подготовка</w:t>
            </w:r>
          </w:p>
        </w:tc>
        <w:tc>
          <w:tcPr>
            <w:tcW w:w="1134" w:type="dxa"/>
          </w:tcPr>
          <w:p w:rsidR="00234AC3" w:rsidRPr="00691845" w:rsidRDefault="00234AC3" w:rsidP="006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Merge w:val="restart"/>
          </w:tcPr>
          <w:p w:rsidR="00234AC3" w:rsidRDefault="00234AC3" w:rsidP="0071488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активность.)</w:t>
            </w:r>
          </w:p>
        </w:tc>
        <w:tc>
          <w:tcPr>
            <w:tcW w:w="1701" w:type="dxa"/>
            <w:vMerge w:val="restart"/>
          </w:tcPr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691845">
              <w:rPr>
                <w:rFonts w:ascii="Times New Roman" w:hAnsi="Times New Roman"/>
                <w:sz w:val="24"/>
                <w:szCs w:val="24"/>
              </w:rPr>
              <w:t>, спортивно-оздоровительная</w:t>
            </w:r>
          </w:p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F63BE8">
        <w:trPr>
          <w:trHeight w:val="226"/>
        </w:trPr>
        <w:tc>
          <w:tcPr>
            <w:tcW w:w="509" w:type="dxa"/>
          </w:tcPr>
          <w:p w:rsidR="00234AC3" w:rsidRPr="003663BD" w:rsidRDefault="00234AC3" w:rsidP="00623B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99" w:type="dxa"/>
          </w:tcPr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Техническая подготовка</w:t>
            </w:r>
          </w:p>
        </w:tc>
        <w:tc>
          <w:tcPr>
            <w:tcW w:w="1134" w:type="dxa"/>
          </w:tcPr>
          <w:p w:rsidR="00234AC3" w:rsidRPr="00691845" w:rsidRDefault="00234AC3" w:rsidP="006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F63BE8">
        <w:trPr>
          <w:trHeight w:val="226"/>
        </w:trPr>
        <w:tc>
          <w:tcPr>
            <w:tcW w:w="509" w:type="dxa"/>
          </w:tcPr>
          <w:p w:rsidR="00234AC3" w:rsidRPr="003663BD" w:rsidRDefault="00234AC3" w:rsidP="00623B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99" w:type="dxa"/>
          </w:tcPr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Тактическая подготовка</w:t>
            </w:r>
          </w:p>
        </w:tc>
        <w:tc>
          <w:tcPr>
            <w:tcW w:w="1134" w:type="dxa"/>
          </w:tcPr>
          <w:p w:rsidR="00234AC3" w:rsidRPr="00691845" w:rsidRDefault="00234AC3" w:rsidP="006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F63BE8">
        <w:trPr>
          <w:trHeight w:val="226"/>
        </w:trPr>
        <w:tc>
          <w:tcPr>
            <w:tcW w:w="509" w:type="dxa"/>
          </w:tcPr>
          <w:p w:rsidR="00234AC3" w:rsidRPr="003663BD" w:rsidRDefault="00234AC3" w:rsidP="00623B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99" w:type="dxa"/>
          </w:tcPr>
          <w:p w:rsidR="00234AC3" w:rsidRPr="00F46AB6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  <w:r w:rsidRPr="00F46AB6">
              <w:rPr>
                <w:rFonts w:ascii="Times New Roman" w:hAnsi="Times New Roman"/>
                <w:sz w:val="24"/>
                <w:szCs w:val="24"/>
              </w:rPr>
              <w:t xml:space="preserve">Общая физическая </w:t>
            </w:r>
            <w:proofErr w:type="spellStart"/>
            <w:r w:rsidRPr="00F46AB6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 w:rsidR="00F46AB6" w:rsidRPr="00F46AB6">
              <w:rPr>
                <w:rFonts w:ascii="Times New Roman" w:hAnsi="Times New Roman"/>
                <w:sz w:val="24"/>
                <w:szCs w:val="24"/>
              </w:rPr>
              <w:t>.Нормативы</w:t>
            </w:r>
            <w:proofErr w:type="spellEnd"/>
            <w:r w:rsidR="00F46AB6" w:rsidRPr="00F46A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6AB6">
              <w:rPr>
                <w:rFonts w:ascii="Times New Roman" w:hAnsi="Times New Roman"/>
                <w:sz w:val="24"/>
                <w:szCs w:val="24"/>
              </w:rPr>
              <w:t xml:space="preserve">  ГТО</w:t>
            </w:r>
          </w:p>
        </w:tc>
        <w:tc>
          <w:tcPr>
            <w:tcW w:w="1134" w:type="dxa"/>
          </w:tcPr>
          <w:p w:rsidR="00234AC3" w:rsidRPr="00F46AB6" w:rsidRDefault="00234AC3" w:rsidP="006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AB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34AC3" w:rsidRPr="00691845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34AC3" w:rsidTr="00F63BE8">
        <w:trPr>
          <w:trHeight w:val="226"/>
        </w:trPr>
        <w:tc>
          <w:tcPr>
            <w:tcW w:w="509" w:type="dxa"/>
          </w:tcPr>
          <w:p w:rsidR="00234AC3" w:rsidRDefault="00234AC3" w:rsidP="00623BC8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99" w:type="dxa"/>
          </w:tcPr>
          <w:p w:rsidR="00234AC3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испытания</w:t>
            </w:r>
          </w:p>
        </w:tc>
        <w:tc>
          <w:tcPr>
            <w:tcW w:w="1134" w:type="dxa"/>
          </w:tcPr>
          <w:p w:rsidR="00234AC3" w:rsidRDefault="00234AC3" w:rsidP="00623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234AC3" w:rsidRDefault="00234AC3" w:rsidP="00623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1845">
              <w:rPr>
                <w:rFonts w:ascii="Times New Roman" w:hAnsi="Times New Roman"/>
                <w:sz w:val="24"/>
                <w:szCs w:val="24"/>
              </w:rPr>
              <w:t>портивно-оздоровительная</w:t>
            </w:r>
          </w:p>
        </w:tc>
        <w:tc>
          <w:tcPr>
            <w:tcW w:w="1558" w:type="dxa"/>
            <w:vMerge/>
          </w:tcPr>
          <w:p w:rsidR="00234AC3" w:rsidRDefault="00234AC3" w:rsidP="00623BC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6DE" w:rsidTr="00F63BE8">
        <w:trPr>
          <w:trHeight w:val="94"/>
        </w:trPr>
        <w:tc>
          <w:tcPr>
            <w:tcW w:w="509" w:type="dxa"/>
          </w:tcPr>
          <w:p w:rsidR="006E26DE" w:rsidRPr="00993DAD" w:rsidRDefault="006E26DE" w:rsidP="000F20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99" w:type="dxa"/>
          </w:tcPr>
          <w:p w:rsidR="006E26DE" w:rsidRPr="000B15F7" w:rsidRDefault="006E26DE" w:rsidP="000F20B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6E26DE" w:rsidRPr="00F63BE8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3B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543" w:type="dxa"/>
          </w:tcPr>
          <w:p w:rsidR="006E26DE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E26DE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6E26DE" w:rsidRDefault="006E26D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E26DE" w:rsidRPr="006E26DE" w:rsidRDefault="006E26DE" w:rsidP="006E26DE">
      <w:pPr>
        <w:tabs>
          <w:tab w:val="left" w:pos="495"/>
        </w:tabs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14F3" w:rsidRDefault="00FA14F3" w:rsidP="00FD50D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A14F3" w:rsidRDefault="00FA14F3" w:rsidP="00FD50D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3BE8" w:rsidRDefault="00F63BE8" w:rsidP="00FD50D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3BE8" w:rsidRDefault="00F63BE8" w:rsidP="00FD50D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63BE8" w:rsidRDefault="00F63BE8" w:rsidP="00FD50DC">
      <w:pPr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23BC8" w:rsidRPr="00D971BE" w:rsidRDefault="00FD50DC" w:rsidP="00FD50DC">
      <w:pPr>
        <w:jc w:val="center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 КЛАСС</w:t>
      </w:r>
    </w:p>
    <w:tbl>
      <w:tblPr>
        <w:tblStyle w:val="a6"/>
        <w:tblW w:w="103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09"/>
        <w:gridCol w:w="1882"/>
        <w:gridCol w:w="1134"/>
        <w:gridCol w:w="3544"/>
        <w:gridCol w:w="1701"/>
        <w:gridCol w:w="1558"/>
      </w:tblGrid>
      <w:tr w:rsidR="00623BC8" w:rsidTr="00F63BE8">
        <w:trPr>
          <w:trHeight w:val="839"/>
        </w:trPr>
        <w:tc>
          <w:tcPr>
            <w:tcW w:w="509" w:type="dxa"/>
          </w:tcPr>
          <w:p w:rsidR="00623BC8" w:rsidRDefault="00623BC8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623BC8" w:rsidRDefault="00623BC8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82" w:type="dxa"/>
          </w:tcPr>
          <w:p w:rsidR="00623BC8" w:rsidRDefault="00623BC8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134" w:type="dxa"/>
          </w:tcPr>
          <w:p w:rsidR="00623BC8" w:rsidRPr="00DB4A4C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623BC8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1701" w:type="dxa"/>
          </w:tcPr>
          <w:p w:rsidR="00623BC8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558" w:type="dxa"/>
          </w:tcPr>
          <w:p w:rsidR="00623BC8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Электронно-образовательные ресурсы</w:t>
            </w:r>
          </w:p>
        </w:tc>
      </w:tr>
      <w:tr w:rsidR="00F63BE8" w:rsidTr="00F63BE8">
        <w:trPr>
          <w:trHeight w:val="226"/>
        </w:trPr>
        <w:tc>
          <w:tcPr>
            <w:tcW w:w="509" w:type="dxa"/>
          </w:tcPr>
          <w:p w:rsidR="00F63BE8" w:rsidRPr="003663BD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2" w:type="dxa"/>
          </w:tcPr>
          <w:p w:rsidR="00F63BE8" w:rsidRPr="00D971BE" w:rsidRDefault="00F63BE8" w:rsidP="00D971BE">
            <w:pPr>
              <w:spacing w:after="75" w:line="297" w:lineRule="atLeast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1134" w:type="dxa"/>
          </w:tcPr>
          <w:p w:rsidR="00F63BE8" w:rsidRPr="00D971BE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vMerge w:val="restart"/>
          </w:tcPr>
          <w:p w:rsidR="00F63BE8" w:rsidRDefault="00F63BE8" w:rsidP="0071488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активность.)</w:t>
            </w:r>
          </w:p>
        </w:tc>
        <w:tc>
          <w:tcPr>
            <w:tcW w:w="1701" w:type="dxa"/>
            <w:vMerge w:val="restart"/>
          </w:tcPr>
          <w:p w:rsidR="00F63BE8" w:rsidRPr="00691845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</w:t>
            </w:r>
            <w:r w:rsidRPr="00691845">
              <w:rPr>
                <w:rFonts w:ascii="Times New Roman" w:hAnsi="Times New Roman"/>
                <w:sz w:val="24"/>
                <w:szCs w:val="24"/>
              </w:rPr>
              <w:t>, спортивно-оздоровительная</w:t>
            </w:r>
          </w:p>
          <w:p w:rsidR="00F63BE8" w:rsidRPr="00691845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Tr="00F63BE8">
        <w:trPr>
          <w:trHeight w:val="226"/>
        </w:trPr>
        <w:tc>
          <w:tcPr>
            <w:tcW w:w="509" w:type="dxa"/>
          </w:tcPr>
          <w:p w:rsidR="00F63BE8" w:rsidRPr="003663BD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2" w:type="dxa"/>
          </w:tcPr>
          <w:p w:rsidR="00F63BE8" w:rsidRPr="00D971BE" w:rsidRDefault="00F63BE8" w:rsidP="00D971BE">
            <w:pPr>
              <w:spacing w:after="75" w:line="297" w:lineRule="atLeast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Мини-футбол</w:t>
            </w:r>
          </w:p>
        </w:tc>
        <w:tc>
          <w:tcPr>
            <w:tcW w:w="1134" w:type="dxa"/>
          </w:tcPr>
          <w:p w:rsidR="00F63BE8" w:rsidRPr="00D971BE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BE8" w:rsidRPr="00691845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Tr="00F63BE8">
        <w:trPr>
          <w:trHeight w:val="226"/>
        </w:trPr>
        <w:tc>
          <w:tcPr>
            <w:tcW w:w="509" w:type="dxa"/>
          </w:tcPr>
          <w:p w:rsidR="00F63BE8" w:rsidRPr="003663BD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2" w:type="dxa"/>
          </w:tcPr>
          <w:p w:rsidR="00F63BE8" w:rsidRPr="00D971BE" w:rsidRDefault="00F63BE8" w:rsidP="00D971BE">
            <w:pPr>
              <w:spacing w:after="75" w:line="297" w:lineRule="atLeast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Баскетбол</w:t>
            </w:r>
          </w:p>
        </w:tc>
        <w:tc>
          <w:tcPr>
            <w:tcW w:w="1134" w:type="dxa"/>
          </w:tcPr>
          <w:p w:rsidR="00F63BE8" w:rsidRPr="00D971BE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BE8" w:rsidRPr="00691845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Tr="00F63BE8">
        <w:trPr>
          <w:trHeight w:val="226"/>
        </w:trPr>
        <w:tc>
          <w:tcPr>
            <w:tcW w:w="509" w:type="dxa"/>
          </w:tcPr>
          <w:p w:rsidR="00F63BE8" w:rsidRPr="003663BD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82" w:type="dxa"/>
          </w:tcPr>
          <w:p w:rsidR="00F63BE8" w:rsidRPr="00D971BE" w:rsidRDefault="00F63BE8" w:rsidP="00D971BE">
            <w:pPr>
              <w:spacing w:after="75" w:line="297" w:lineRule="atLeast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Волейбол</w:t>
            </w:r>
          </w:p>
        </w:tc>
        <w:tc>
          <w:tcPr>
            <w:tcW w:w="1134" w:type="dxa"/>
          </w:tcPr>
          <w:p w:rsidR="00F63BE8" w:rsidRPr="00D971BE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BE8" w:rsidRPr="00691845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Tr="00F63BE8">
        <w:trPr>
          <w:trHeight w:val="226"/>
        </w:trPr>
        <w:tc>
          <w:tcPr>
            <w:tcW w:w="509" w:type="dxa"/>
          </w:tcPr>
          <w:p w:rsidR="00F63BE8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2" w:type="dxa"/>
          </w:tcPr>
          <w:p w:rsidR="00F63BE8" w:rsidRPr="00D971BE" w:rsidRDefault="00F63BE8" w:rsidP="00D971BE">
            <w:pPr>
              <w:spacing w:after="75" w:line="297" w:lineRule="atLeast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Общая физическая подготовка</w:t>
            </w:r>
            <w:r>
              <w:rPr>
                <w:rFonts w:ascii="Times New Roman" w:hAnsi="Times New Roman"/>
                <w:sz w:val="24"/>
                <w:szCs w:val="24"/>
              </w:rPr>
              <w:t>, нормативы ГТО</w:t>
            </w:r>
          </w:p>
        </w:tc>
        <w:tc>
          <w:tcPr>
            <w:tcW w:w="1134" w:type="dxa"/>
          </w:tcPr>
          <w:p w:rsidR="00F63BE8" w:rsidRPr="00D971BE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71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BE8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691845">
              <w:rPr>
                <w:rFonts w:ascii="Times New Roman" w:hAnsi="Times New Roman"/>
                <w:sz w:val="24"/>
                <w:szCs w:val="24"/>
              </w:rPr>
              <w:t>портивно-оздоровительная</w:t>
            </w:r>
          </w:p>
        </w:tc>
        <w:tc>
          <w:tcPr>
            <w:tcW w:w="1558" w:type="dxa"/>
            <w:vMerge/>
          </w:tcPr>
          <w:p w:rsidR="00F63BE8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23BC8" w:rsidTr="00F63BE8">
        <w:trPr>
          <w:trHeight w:val="226"/>
        </w:trPr>
        <w:tc>
          <w:tcPr>
            <w:tcW w:w="509" w:type="dxa"/>
          </w:tcPr>
          <w:p w:rsidR="00623BC8" w:rsidRPr="00993DAD" w:rsidRDefault="00623BC8" w:rsidP="000F20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623BC8" w:rsidRPr="000B15F7" w:rsidRDefault="00623BC8" w:rsidP="000F20B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B15F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623BC8" w:rsidRPr="00F63BE8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F63BE8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</w:tcPr>
          <w:p w:rsidR="00623BC8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623BC8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623BC8" w:rsidRDefault="00623BC8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23BC8" w:rsidRPr="00623BC8" w:rsidRDefault="00623BC8" w:rsidP="00623BC8">
      <w:pPr>
        <w:spacing w:after="11" w:line="249" w:lineRule="auto"/>
        <w:ind w:left="-5" w:hanging="10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:rsidR="00BC4D93" w:rsidRPr="00FD50DC" w:rsidRDefault="00FD50DC" w:rsidP="00FD50DC">
      <w:pPr>
        <w:widowControl w:val="0"/>
        <w:tabs>
          <w:tab w:val="left" w:pos="259"/>
        </w:tabs>
        <w:spacing w:after="0" w:line="240" w:lineRule="auto"/>
        <w:ind w:left="12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zh-TW"/>
        </w:rPr>
      </w:pPr>
      <w:r w:rsidRPr="00FD50DC">
        <w:rPr>
          <w:rFonts w:ascii="Times New Roman" w:eastAsia="Times New Roman" w:hAnsi="Times New Roman"/>
          <w:b/>
          <w:color w:val="000000"/>
          <w:sz w:val="24"/>
          <w:szCs w:val="24"/>
          <w:lang w:eastAsia="zh-TW"/>
        </w:rPr>
        <w:t>8-9 КЛАСС</w:t>
      </w:r>
    </w:p>
    <w:p w:rsidR="00D971BE" w:rsidRDefault="00D971BE" w:rsidP="00D971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Style w:val="a6"/>
        <w:tblW w:w="10328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509"/>
        <w:gridCol w:w="1882"/>
        <w:gridCol w:w="1134"/>
        <w:gridCol w:w="3544"/>
        <w:gridCol w:w="1701"/>
        <w:gridCol w:w="1558"/>
      </w:tblGrid>
      <w:tr w:rsidR="00D971BE" w:rsidRPr="001F4282" w:rsidTr="00F63BE8">
        <w:trPr>
          <w:trHeight w:val="839"/>
        </w:trPr>
        <w:tc>
          <w:tcPr>
            <w:tcW w:w="509" w:type="dxa"/>
          </w:tcPr>
          <w:p w:rsidR="00D971BE" w:rsidRPr="001F4282" w:rsidRDefault="00D971BE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</w:p>
          <w:p w:rsidR="00D971BE" w:rsidRPr="001F4282" w:rsidRDefault="00D971BE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82" w:type="dxa"/>
          </w:tcPr>
          <w:p w:rsidR="00D971BE" w:rsidRPr="001F4282" w:rsidRDefault="00D971BE" w:rsidP="000F20B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b/>
                <w:sz w:val="24"/>
                <w:szCs w:val="24"/>
              </w:rPr>
              <w:t>Тема, раздел курса</w:t>
            </w:r>
          </w:p>
        </w:tc>
        <w:tc>
          <w:tcPr>
            <w:tcW w:w="1134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544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b/>
                <w:sz w:val="24"/>
                <w:szCs w:val="24"/>
              </w:rPr>
              <w:t>Воспитательный компонент</w:t>
            </w:r>
          </w:p>
        </w:tc>
        <w:tc>
          <w:tcPr>
            <w:tcW w:w="1701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b/>
                <w:sz w:val="24"/>
                <w:szCs w:val="24"/>
              </w:rPr>
              <w:t>Форма проведения занятий</w:t>
            </w:r>
          </w:p>
        </w:tc>
        <w:tc>
          <w:tcPr>
            <w:tcW w:w="1558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b/>
                <w:sz w:val="24"/>
                <w:szCs w:val="24"/>
              </w:rPr>
              <w:t>Электронно-образовательные ресурсы</w:t>
            </w:r>
          </w:p>
        </w:tc>
      </w:tr>
      <w:tr w:rsidR="00F63BE8" w:rsidRPr="001F4282" w:rsidTr="00F63BE8">
        <w:trPr>
          <w:trHeight w:val="226"/>
        </w:trPr>
        <w:tc>
          <w:tcPr>
            <w:tcW w:w="509" w:type="dxa"/>
          </w:tcPr>
          <w:p w:rsidR="00F63BE8" w:rsidRPr="001F4282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8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E8" w:rsidRPr="001F4282" w:rsidRDefault="00F63BE8" w:rsidP="00D971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Теоретическая подготовка</w:t>
            </w:r>
          </w:p>
        </w:tc>
        <w:tc>
          <w:tcPr>
            <w:tcW w:w="1134" w:type="dxa"/>
          </w:tcPr>
          <w:p w:rsidR="00F63BE8" w:rsidRPr="001F4282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vMerge w:val="restart"/>
          </w:tcPr>
          <w:p w:rsidR="00F63BE8" w:rsidRPr="001F4282" w:rsidRDefault="00F63BE8" w:rsidP="0071488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Осознание важности обучения на протяжении всей жизни для успешной профессиональной деятельности и развитие необходимых умений для этого. 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активность.)</w:t>
            </w:r>
          </w:p>
        </w:tc>
        <w:tc>
          <w:tcPr>
            <w:tcW w:w="1701" w:type="dxa"/>
            <w:vMerge w:val="restart"/>
          </w:tcPr>
          <w:p w:rsidR="00F63BE8" w:rsidRPr="001F4282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Игровая, спортивно-оздоровительная</w:t>
            </w:r>
          </w:p>
          <w:p w:rsidR="00F63BE8" w:rsidRPr="001F4282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 w:val="restart"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RPr="001F4282" w:rsidTr="00F63BE8">
        <w:trPr>
          <w:trHeight w:val="226"/>
        </w:trPr>
        <w:tc>
          <w:tcPr>
            <w:tcW w:w="509" w:type="dxa"/>
          </w:tcPr>
          <w:p w:rsidR="00F63BE8" w:rsidRPr="001F4282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82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E8" w:rsidRPr="001F4282" w:rsidRDefault="00F63BE8" w:rsidP="00D971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Техническая подготовка</w:t>
            </w:r>
          </w:p>
        </w:tc>
        <w:tc>
          <w:tcPr>
            <w:tcW w:w="1134" w:type="dxa"/>
          </w:tcPr>
          <w:p w:rsidR="00F63BE8" w:rsidRPr="001F4282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BE8" w:rsidRPr="001F4282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RPr="001F4282" w:rsidTr="00F63BE8">
        <w:trPr>
          <w:trHeight w:val="226"/>
        </w:trPr>
        <w:tc>
          <w:tcPr>
            <w:tcW w:w="509" w:type="dxa"/>
          </w:tcPr>
          <w:p w:rsidR="00F63BE8" w:rsidRPr="001F4282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82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E8" w:rsidRPr="001F4282" w:rsidRDefault="00F63BE8" w:rsidP="00D971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Тактическая подготовка</w:t>
            </w:r>
          </w:p>
        </w:tc>
        <w:tc>
          <w:tcPr>
            <w:tcW w:w="1134" w:type="dxa"/>
          </w:tcPr>
          <w:p w:rsidR="00F63BE8" w:rsidRPr="001F4282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BE8" w:rsidRPr="001F4282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RPr="001F4282" w:rsidTr="00F63BE8">
        <w:trPr>
          <w:trHeight w:val="226"/>
        </w:trPr>
        <w:tc>
          <w:tcPr>
            <w:tcW w:w="509" w:type="dxa"/>
          </w:tcPr>
          <w:p w:rsidR="00F63BE8" w:rsidRPr="001F4282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82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63BE8" w:rsidRPr="001F4282" w:rsidRDefault="00F63BE8" w:rsidP="00D971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Общая и специальная физическая подготовка, нормативы ГТО</w:t>
            </w:r>
          </w:p>
        </w:tc>
        <w:tc>
          <w:tcPr>
            <w:tcW w:w="1134" w:type="dxa"/>
          </w:tcPr>
          <w:p w:rsidR="00F63BE8" w:rsidRPr="001F4282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63BE8" w:rsidRPr="001F4282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8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63BE8" w:rsidRPr="001F4282" w:rsidTr="00F63BE8">
        <w:trPr>
          <w:trHeight w:val="226"/>
        </w:trPr>
        <w:tc>
          <w:tcPr>
            <w:tcW w:w="509" w:type="dxa"/>
          </w:tcPr>
          <w:p w:rsidR="00F63BE8" w:rsidRPr="001F4282" w:rsidRDefault="00F63BE8" w:rsidP="00D971BE">
            <w:pPr>
              <w:contextualSpacing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F4282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3BE8" w:rsidRPr="001F4282" w:rsidRDefault="00F63BE8" w:rsidP="00D971BE">
            <w:pPr>
              <w:spacing w:before="100" w:beforeAutospacing="1" w:after="100" w:afterAutospacing="1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28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испытания</w:t>
            </w:r>
          </w:p>
        </w:tc>
        <w:tc>
          <w:tcPr>
            <w:tcW w:w="1134" w:type="dxa"/>
          </w:tcPr>
          <w:p w:rsidR="00F63BE8" w:rsidRPr="001F4282" w:rsidRDefault="00F63BE8" w:rsidP="00D971BE">
            <w:pPr>
              <w:spacing w:after="75" w:line="297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F63BE8" w:rsidRPr="001F4282" w:rsidRDefault="00F63BE8" w:rsidP="00D971BE">
            <w:pPr>
              <w:rPr>
                <w:rFonts w:ascii="Times New Roman" w:hAnsi="Times New Roman"/>
                <w:sz w:val="24"/>
                <w:szCs w:val="24"/>
              </w:rPr>
            </w:pPr>
            <w:r w:rsidRPr="001F4282">
              <w:rPr>
                <w:rFonts w:ascii="Times New Roman" w:hAnsi="Times New Roman"/>
                <w:sz w:val="24"/>
                <w:szCs w:val="24"/>
              </w:rPr>
              <w:t>Спортивно-оздоровительная</w:t>
            </w:r>
          </w:p>
        </w:tc>
        <w:tc>
          <w:tcPr>
            <w:tcW w:w="1558" w:type="dxa"/>
            <w:vMerge/>
          </w:tcPr>
          <w:p w:rsidR="00F63BE8" w:rsidRPr="001F4282" w:rsidRDefault="00F63BE8" w:rsidP="00D971BE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971BE" w:rsidRPr="001F4282" w:rsidTr="00F63BE8">
        <w:trPr>
          <w:trHeight w:val="226"/>
        </w:trPr>
        <w:tc>
          <w:tcPr>
            <w:tcW w:w="509" w:type="dxa"/>
          </w:tcPr>
          <w:p w:rsidR="00D971BE" w:rsidRPr="001F4282" w:rsidRDefault="00D971BE" w:rsidP="000F20B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D971BE" w:rsidRPr="001F4282" w:rsidRDefault="00D971BE" w:rsidP="000F20B5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428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1F4282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34</w:t>
            </w:r>
          </w:p>
        </w:tc>
        <w:tc>
          <w:tcPr>
            <w:tcW w:w="3544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8" w:type="dxa"/>
          </w:tcPr>
          <w:p w:rsidR="00D971BE" w:rsidRPr="001F4282" w:rsidRDefault="00D971BE" w:rsidP="000F20B5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D971BE" w:rsidRPr="00D971BE" w:rsidRDefault="00D971BE" w:rsidP="00D971B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26DE" w:rsidRPr="006E26DE" w:rsidRDefault="006E26DE" w:rsidP="006E26D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E26DE" w:rsidRPr="00D971BE" w:rsidRDefault="006E26DE" w:rsidP="00127B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127BC2" w:rsidRPr="00D971BE" w:rsidRDefault="00127BC2" w:rsidP="00127BC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E0C1C" w:rsidRPr="00D971BE" w:rsidRDefault="00AE0C1C" w:rsidP="00AE0C1C">
      <w:pPr>
        <w:spacing w:after="75" w:line="240" w:lineRule="auto"/>
        <w:ind w:right="8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AE0C1C" w:rsidRPr="00D971BE" w:rsidRDefault="00AE0C1C" w:rsidP="00AE0C1C">
      <w:pPr>
        <w:spacing w:after="75" w:line="240" w:lineRule="auto"/>
        <w:ind w:right="84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sectPr w:rsidR="00AE0C1C" w:rsidRPr="00D971BE" w:rsidSect="0007196D">
      <w:pgSz w:w="11906" w:h="16838"/>
      <w:pgMar w:top="1134" w:right="127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spacing w:val="-25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  <w:spacing w:val="-9"/>
        <w:sz w:val="22"/>
        <w:szCs w:val="22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  <w:spacing w:val="-27"/>
        <w:sz w:val="22"/>
        <w:szCs w:val="22"/>
      </w:rPr>
    </w:lvl>
  </w:abstractNum>
  <w:abstractNum w:abstractNumId="3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  <w:rPr>
        <w:b/>
        <w:bCs/>
        <w:spacing w:val="-11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50"/>
        </w:tabs>
        <w:ind w:left="1450" w:hanging="360"/>
      </w:pPr>
    </w:lvl>
    <w:lvl w:ilvl="3">
      <w:start w:val="1"/>
      <w:numFmt w:val="decimal"/>
      <w:lvlText w:val="%4."/>
      <w:lvlJc w:val="left"/>
      <w:pPr>
        <w:tabs>
          <w:tab w:val="num" w:pos="1810"/>
        </w:tabs>
        <w:ind w:left="1810" w:hanging="360"/>
      </w:pPr>
    </w:lvl>
    <w:lvl w:ilvl="4">
      <w:start w:val="1"/>
      <w:numFmt w:val="decimal"/>
      <w:lvlText w:val="%5."/>
      <w:lvlJc w:val="left"/>
      <w:pPr>
        <w:tabs>
          <w:tab w:val="num" w:pos="2170"/>
        </w:tabs>
        <w:ind w:left="2170" w:hanging="360"/>
      </w:pPr>
    </w:lvl>
    <w:lvl w:ilvl="5">
      <w:start w:val="1"/>
      <w:numFmt w:val="decimal"/>
      <w:lvlText w:val="%6."/>
      <w:lvlJc w:val="left"/>
      <w:pPr>
        <w:tabs>
          <w:tab w:val="num" w:pos="2530"/>
        </w:tabs>
        <w:ind w:left="2530" w:hanging="360"/>
      </w:pPr>
    </w:lvl>
    <w:lvl w:ilvl="6">
      <w:start w:val="1"/>
      <w:numFmt w:val="decimal"/>
      <w:lvlText w:val="%7."/>
      <w:lvlJc w:val="left"/>
      <w:pPr>
        <w:tabs>
          <w:tab w:val="num" w:pos="2890"/>
        </w:tabs>
        <w:ind w:left="2890" w:hanging="360"/>
      </w:pPr>
    </w:lvl>
    <w:lvl w:ilvl="7">
      <w:start w:val="1"/>
      <w:numFmt w:val="decimal"/>
      <w:lvlText w:val="%8."/>
      <w:lvlJc w:val="left"/>
      <w:pPr>
        <w:tabs>
          <w:tab w:val="num" w:pos="3250"/>
        </w:tabs>
        <w:ind w:left="3250" w:hanging="360"/>
      </w:pPr>
    </w:lvl>
    <w:lvl w:ilvl="8">
      <w:start w:val="1"/>
      <w:numFmt w:val="decimal"/>
      <w:lvlText w:val="%9."/>
      <w:lvlJc w:val="left"/>
      <w:pPr>
        <w:tabs>
          <w:tab w:val="num" w:pos="3610"/>
        </w:tabs>
        <w:ind w:left="3610" w:hanging="360"/>
      </w:pPr>
    </w:lvl>
  </w:abstractNum>
  <w:abstractNum w:abstractNumId="4" w15:restartNumberingAfterBreak="0">
    <w:nsid w:val="050718E7"/>
    <w:multiLevelType w:val="hybridMultilevel"/>
    <w:tmpl w:val="09264B7A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6B6FF7"/>
    <w:multiLevelType w:val="hybridMultilevel"/>
    <w:tmpl w:val="9A845878"/>
    <w:lvl w:ilvl="0" w:tplc="5838DB6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67C6349"/>
    <w:multiLevelType w:val="multilevel"/>
    <w:tmpl w:val="410A70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E713869"/>
    <w:multiLevelType w:val="hybridMultilevel"/>
    <w:tmpl w:val="F4D4F3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297388"/>
    <w:multiLevelType w:val="hybridMultilevel"/>
    <w:tmpl w:val="020E17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0C3211"/>
    <w:multiLevelType w:val="hybridMultilevel"/>
    <w:tmpl w:val="D6448C76"/>
    <w:lvl w:ilvl="0" w:tplc="92509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6A4846"/>
    <w:multiLevelType w:val="multilevel"/>
    <w:tmpl w:val="CD70DCC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931E12"/>
    <w:multiLevelType w:val="hybridMultilevel"/>
    <w:tmpl w:val="82E64BA4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E14A22"/>
    <w:multiLevelType w:val="multilevel"/>
    <w:tmpl w:val="9ACCFE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07A117C"/>
    <w:multiLevelType w:val="hybridMultilevel"/>
    <w:tmpl w:val="ED6033A8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6635C3"/>
    <w:multiLevelType w:val="hybridMultilevel"/>
    <w:tmpl w:val="7DBAAA06"/>
    <w:lvl w:ilvl="0" w:tplc="A98CD260">
      <w:start w:val="1"/>
      <w:numFmt w:val="bullet"/>
      <w:lvlText w:val="–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438039A3"/>
    <w:multiLevelType w:val="hybridMultilevel"/>
    <w:tmpl w:val="C0F4D830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FB4140"/>
    <w:multiLevelType w:val="multilevel"/>
    <w:tmpl w:val="663C880A"/>
    <w:lvl w:ilvl="0">
      <w:start w:val="1"/>
      <w:numFmt w:val="bullet"/>
      <w:lvlText w:val="–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3"/>
        <w:u w:val="none" w:color="000000"/>
        <w:vertAlign w:val="baseli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3F17C55"/>
    <w:multiLevelType w:val="hybridMultilevel"/>
    <w:tmpl w:val="186AD8AC"/>
    <w:lvl w:ilvl="0" w:tplc="92509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5642A95"/>
    <w:multiLevelType w:val="hybridMultilevel"/>
    <w:tmpl w:val="960CD38E"/>
    <w:lvl w:ilvl="0" w:tplc="AF6C7946">
      <w:start w:val="1"/>
      <w:numFmt w:val="decimal"/>
      <w:lvlText w:val="%1)"/>
      <w:lvlJc w:val="left"/>
      <w:pPr>
        <w:ind w:left="516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EC8546">
      <w:start w:val="1"/>
      <w:numFmt w:val="lowerLetter"/>
      <w:lvlText w:val="%2"/>
      <w:lvlJc w:val="left"/>
      <w:pPr>
        <w:ind w:left="12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44ECA4A">
      <w:start w:val="1"/>
      <w:numFmt w:val="lowerRoman"/>
      <w:lvlText w:val="%3"/>
      <w:lvlJc w:val="left"/>
      <w:pPr>
        <w:ind w:left="20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DC401D8">
      <w:start w:val="1"/>
      <w:numFmt w:val="decimal"/>
      <w:lvlText w:val="%4"/>
      <w:lvlJc w:val="left"/>
      <w:pPr>
        <w:ind w:left="27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7A03E0">
      <w:start w:val="1"/>
      <w:numFmt w:val="lowerLetter"/>
      <w:lvlText w:val="%5"/>
      <w:lvlJc w:val="left"/>
      <w:pPr>
        <w:ind w:left="345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5D62B50">
      <w:start w:val="1"/>
      <w:numFmt w:val="lowerRoman"/>
      <w:lvlText w:val="%6"/>
      <w:lvlJc w:val="left"/>
      <w:pPr>
        <w:ind w:left="417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DCA838E">
      <w:start w:val="1"/>
      <w:numFmt w:val="decimal"/>
      <w:lvlText w:val="%7"/>
      <w:lvlJc w:val="left"/>
      <w:pPr>
        <w:ind w:left="489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3F2F774">
      <w:start w:val="1"/>
      <w:numFmt w:val="lowerLetter"/>
      <w:lvlText w:val="%8"/>
      <w:lvlJc w:val="left"/>
      <w:pPr>
        <w:ind w:left="561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405BF0">
      <w:start w:val="1"/>
      <w:numFmt w:val="lowerRoman"/>
      <w:lvlText w:val="%9"/>
      <w:lvlJc w:val="left"/>
      <w:pPr>
        <w:ind w:left="6332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F60D15"/>
    <w:multiLevelType w:val="hybridMultilevel"/>
    <w:tmpl w:val="191EE6B8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F33496"/>
    <w:multiLevelType w:val="hybridMultilevel"/>
    <w:tmpl w:val="219EFE22"/>
    <w:lvl w:ilvl="0" w:tplc="F7A62C04">
      <w:start w:val="1"/>
      <w:numFmt w:val="bullet"/>
      <w:lvlText w:val="•"/>
      <w:lvlJc w:val="left"/>
      <w:pPr>
        <w:ind w:left="7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221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16EE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1AE8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A0A471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86C68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BA6BC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7001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4C760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CB43D98"/>
    <w:multiLevelType w:val="hybridMultilevel"/>
    <w:tmpl w:val="3F1EDA9C"/>
    <w:lvl w:ilvl="0" w:tplc="92509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A80946"/>
    <w:multiLevelType w:val="hybridMultilevel"/>
    <w:tmpl w:val="D63EB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616E6"/>
    <w:multiLevelType w:val="hybridMultilevel"/>
    <w:tmpl w:val="4BF2E516"/>
    <w:lvl w:ilvl="0" w:tplc="92509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773F72"/>
    <w:multiLevelType w:val="hybridMultilevel"/>
    <w:tmpl w:val="6C0CAA6A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0D2164"/>
    <w:multiLevelType w:val="hybridMultilevel"/>
    <w:tmpl w:val="7D242E66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3E5CC6"/>
    <w:multiLevelType w:val="hybridMultilevel"/>
    <w:tmpl w:val="D94009A2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B8382B"/>
    <w:multiLevelType w:val="hybridMultilevel"/>
    <w:tmpl w:val="0E8C6B38"/>
    <w:lvl w:ilvl="0" w:tplc="A98CD260">
      <w:start w:val="1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775032F"/>
    <w:multiLevelType w:val="hybridMultilevel"/>
    <w:tmpl w:val="BEA0A2EC"/>
    <w:lvl w:ilvl="0" w:tplc="9250918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9" w15:restartNumberingAfterBreak="0">
    <w:nsid w:val="787E5740"/>
    <w:multiLevelType w:val="hybridMultilevel"/>
    <w:tmpl w:val="17A2F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1A2E7C"/>
    <w:multiLevelType w:val="hybridMultilevel"/>
    <w:tmpl w:val="77126B50"/>
    <w:lvl w:ilvl="0" w:tplc="8B98CDF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1" w15:restartNumberingAfterBreak="0">
    <w:nsid w:val="7E85145C"/>
    <w:multiLevelType w:val="hybridMultilevel"/>
    <w:tmpl w:val="8ED62FA4"/>
    <w:lvl w:ilvl="0" w:tplc="A98CD26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9"/>
  </w:num>
  <w:num w:numId="3">
    <w:abstractNumId w:val="18"/>
  </w:num>
  <w:num w:numId="4">
    <w:abstractNumId w:val="16"/>
  </w:num>
  <w:num w:numId="5">
    <w:abstractNumId w:val="10"/>
  </w:num>
  <w:num w:numId="6">
    <w:abstractNumId w:val="12"/>
  </w:num>
  <w:num w:numId="7">
    <w:abstractNumId w:val="6"/>
  </w:num>
  <w:num w:numId="8">
    <w:abstractNumId w:val="20"/>
  </w:num>
  <w:num w:numId="9">
    <w:abstractNumId w:val="8"/>
  </w:num>
  <w:num w:numId="10">
    <w:abstractNumId w:val="22"/>
  </w:num>
  <w:num w:numId="11">
    <w:abstractNumId w:val="7"/>
  </w:num>
  <w:num w:numId="12">
    <w:abstractNumId w:val="23"/>
  </w:num>
  <w:num w:numId="13">
    <w:abstractNumId w:val="30"/>
  </w:num>
  <w:num w:numId="14">
    <w:abstractNumId w:val="28"/>
  </w:num>
  <w:num w:numId="15">
    <w:abstractNumId w:val="17"/>
  </w:num>
  <w:num w:numId="16">
    <w:abstractNumId w:val="21"/>
  </w:num>
  <w:num w:numId="17">
    <w:abstractNumId w:val="9"/>
  </w:num>
  <w:num w:numId="18">
    <w:abstractNumId w:val="15"/>
  </w:num>
  <w:num w:numId="19">
    <w:abstractNumId w:val="25"/>
  </w:num>
  <w:num w:numId="20">
    <w:abstractNumId w:val="11"/>
  </w:num>
  <w:num w:numId="21">
    <w:abstractNumId w:val="19"/>
  </w:num>
  <w:num w:numId="22">
    <w:abstractNumId w:val="13"/>
  </w:num>
  <w:num w:numId="23">
    <w:abstractNumId w:val="4"/>
  </w:num>
  <w:num w:numId="24">
    <w:abstractNumId w:val="24"/>
  </w:num>
  <w:num w:numId="25">
    <w:abstractNumId w:val="27"/>
  </w:num>
  <w:num w:numId="26">
    <w:abstractNumId w:val="14"/>
  </w:num>
  <w:num w:numId="27">
    <w:abstractNumId w:val="31"/>
  </w:num>
  <w:num w:numId="28">
    <w:abstractNumId w:val="2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25ED"/>
    <w:rsid w:val="00000E4A"/>
    <w:rsid w:val="00007A39"/>
    <w:rsid w:val="00010601"/>
    <w:rsid w:val="00013488"/>
    <w:rsid w:val="00014B1D"/>
    <w:rsid w:val="00014CD2"/>
    <w:rsid w:val="00020A94"/>
    <w:rsid w:val="000213FD"/>
    <w:rsid w:val="000240CB"/>
    <w:rsid w:val="00033F99"/>
    <w:rsid w:val="00040B14"/>
    <w:rsid w:val="000535F6"/>
    <w:rsid w:val="00055E8B"/>
    <w:rsid w:val="00060A10"/>
    <w:rsid w:val="00062B0A"/>
    <w:rsid w:val="0007196D"/>
    <w:rsid w:val="00080ADA"/>
    <w:rsid w:val="00085122"/>
    <w:rsid w:val="0008629E"/>
    <w:rsid w:val="00086406"/>
    <w:rsid w:val="000A5FF7"/>
    <w:rsid w:val="000B0555"/>
    <w:rsid w:val="000B0BB3"/>
    <w:rsid w:val="000B1168"/>
    <w:rsid w:val="000B15F7"/>
    <w:rsid w:val="000C0C4B"/>
    <w:rsid w:val="000C2D9C"/>
    <w:rsid w:val="000C5AB4"/>
    <w:rsid w:val="000C6203"/>
    <w:rsid w:val="000C6D00"/>
    <w:rsid w:val="000C79A6"/>
    <w:rsid w:val="000D6DBD"/>
    <w:rsid w:val="000E4EE6"/>
    <w:rsid w:val="000F260D"/>
    <w:rsid w:val="000F26C8"/>
    <w:rsid w:val="00110B3A"/>
    <w:rsid w:val="00121D39"/>
    <w:rsid w:val="00127BC2"/>
    <w:rsid w:val="001511AE"/>
    <w:rsid w:val="00154E5D"/>
    <w:rsid w:val="00155063"/>
    <w:rsid w:val="00161018"/>
    <w:rsid w:val="00166FB4"/>
    <w:rsid w:val="001757E8"/>
    <w:rsid w:val="0017755C"/>
    <w:rsid w:val="00187AF8"/>
    <w:rsid w:val="00194383"/>
    <w:rsid w:val="001A7448"/>
    <w:rsid w:val="001C25A5"/>
    <w:rsid w:val="001C477E"/>
    <w:rsid w:val="001E0A06"/>
    <w:rsid w:val="001E129C"/>
    <w:rsid w:val="001E390A"/>
    <w:rsid w:val="001E4380"/>
    <w:rsid w:val="001E6FE8"/>
    <w:rsid w:val="001F4282"/>
    <w:rsid w:val="001F5395"/>
    <w:rsid w:val="00234AC3"/>
    <w:rsid w:val="00245E4D"/>
    <w:rsid w:val="002540C0"/>
    <w:rsid w:val="00264B10"/>
    <w:rsid w:val="00265888"/>
    <w:rsid w:val="00267434"/>
    <w:rsid w:val="00270B30"/>
    <w:rsid w:val="002778A5"/>
    <w:rsid w:val="002830F1"/>
    <w:rsid w:val="002972CD"/>
    <w:rsid w:val="002B37E5"/>
    <w:rsid w:val="002C7E3C"/>
    <w:rsid w:val="002D52AC"/>
    <w:rsid w:val="002E1167"/>
    <w:rsid w:val="002F17FC"/>
    <w:rsid w:val="00306F28"/>
    <w:rsid w:val="003337E5"/>
    <w:rsid w:val="00343876"/>
    <w:rsid w:val="00344883"/>
    <w:rsid w:val="00357F2D"/>
    <w:rsid w:val="00365968"/>
    <w:rsid w:val="003663BD"/>
    <w:rsid w:val="00381714"/>
    <w:rsid w:val="00381F1D"/>
    <w:rsid w:val="003841F9"/>
    <w:rsid w:val="003849CB"/>
    <w:rsid w:val="00390FF0"/>
    <w:rsid w:val="003D2FCE"/>
    <w:rsid w:val="003D5DF3"/>
    <w:rsid w:val="0040467E"/>
    <w:rsid w:val="004307D3"/>
    <w:rsid w:val="0043125F"/>
    <w:rsid w:val="00442552"/>
    <w:rsid w:val="0044719E"/>
    <w:rsid w:val="00451E2A"/>
    <w:rsid w:val="004559F8"/>
    <w:rsid w:val="00463ACC"/>
    <w:rsid w:val="00485E27"/>
    <w:rsid w:val="00494551"/>
    <w:rsid w:val="00494895"/>
    <w:rsid w:val="004A0F71"/>
    <w:rsid w:val="004A21D9"/>
    <w:rsid w:val="004C4F45"/>
    <w:rsid w:val="004C6D66"/>
    <w:rsid w:val="004D085D"/>
    <w:rsid w:val="004D0CC7"/>
    <w:rsid w:val="004D2C53"/>
    <w:rsid w:val="004E32B1"/>
    <w:rsid w:val="004E55B8"/>
    <w:rsid w:val="004E7CE6"/>
    <w:rsid w:val="004F6660"/>
    <w:rsid w:val="005069CB"/>
    <w:rsid w:val="005078CA"/>
    <w:rsid w:val="00512DC2"/>
    <w:rsid w:val="005204F6"/>
    <w:rsid w:val="005230FF"/>
    <w:rsid w:val="00532E30"/>
    <w:rsid w:val="00564032"/>
    <w:rsid w:val="00566984"/>
    <w:rsid w:val="0057337A"/>
    <w:rsid w:val="005737CD"/>
    <w:rsid w:val="00584AE2"/>
    <w:rsid w:val="005923A0"/>
    <w:rsid w:val="00596125"/>
    <w:rsid w:val="005A5479"/>
    <w:rsid w:val="005B5AE7"/>
    <w:rsid w:val="005C65E5"/>
    <w:rsid w:val="005D3AD9"/>
    <w:rsid w:val="005D787B"/>
    <w:rsid w:val="005E16BD"/>
    <w:rsid w:val="005F37AB"/>
    <w:rsid w:val="00604AD7"/>
    <w:rsid w:val="00614D33"/>
    <w:rsid w:val="00614EA9"/>
    <w:rsid w:val="006155E2"/>
    <w:rsid w:val="00622D9B"/>
    <w:rsid w:val="00623BC8"/>
    <w:rsid w:val="00626E27"/>
    <w:rsid w:val="00630409"/>
    <w:rsid w:val="006335D9"/>
    <w:rsid w:val="00643672"/>
    <w:rsid w:val="00645423"/>
    <w:rsid w:val="006518BD"/>
    <w:rsid w:val="00653D3B"/>
    <w:rsid w:val="00655FC1"/>
    <w:rsid w:val="00664D1F"/>
    <w:rsid w:val="00670527"/>
    <w:rsid w:val="00670DC1"/>
    <w:rsid w:val="00692A0A"/>
    <w:rsid w:val="006975AA"/>
    <w:rsid w:val="006A2CDC"/>
    <w:rsid w:val="006A35FD"/>
    <w:rsid w:val="006A71A4"/>
    <w:rsid w:val="006B4D71"/>
    <w:rsid w:val="006B50C4"/>
    <w:rsid w:val="006B55E4"/>
    <w:rsid w:val="006B7F50"/>
    <w:rsid w:val="006C3CA6"/>
    <w:rsid w:val="006C4FFD"/>
    <w:rsid w:val="006D4424"/>
    <w:rsid w:val="006E0BBA"/>
    <w:rsid w:val="006E26DE"/>
    <w:rsid w:val="006F488A"/>
    <w:rsid w:val="00703B2A"/>
    <w:rsid w:val="00707F23"/>
    <w:rsid w:val="00711D85"/>
    <w:rsid w:val="00714885"/>
    <w:rsid w:val="007161C1"/>
    <w:rsid w:val="00724C65"/>
    <w:rsid w:val="0073012F"/>
    <w:rsid w:val="007311E1"/>
    <w:rsid w:val="00731A25"/>
    <w:rsid w:val="007334D9"/>
    <w:rsid w:val="007334DA"/>
    <w:rsid w:val="00735269"/>
    <w:rsid w:val="007415CF"/>
    <w:rsid w:val="00741C11"/>
    <w:rsid w:val="007443ED"/>
    <w:rsid w:val="00744599"/>
    <w:rsid w:val="00744FA5"/>
    <w:rsid w:val="00746793"/>
    <w:rsid w:val="007472AB"/>
    <w:rsid w:val="00747EE8"/>
    <w:rsid w:val="0075101E"/>
    <w:rsid w:val="0075342D"/>
    <w:rsid w:val="00757C9C"/>
    <w:rsid w:val="007606CD"/>
    <w:rsid w:val="00764D2B"/>
    <w:rsid w:val="00765E7E"/>
    <w:rsid w:val="00791C6B"/>
    <w:rsid w:val="00796D79"/>
    <w:rsid w:val="007A318E"/>
    <w:rsid w:val="007A6700"/>
    <w:rsid w:val="007A6EE8"/>
    <w:rsid w:val="007C1F3F"/>
    <w:rsid w:val="007C3501"/>
    <w:rsid w:val="007C4391"/>
    <w:rsid w:val="007D1BE9"/>
    <w:rsid w:val="007D7FE7"/>
    <w:rsid w:val="007E0D71"/>
    <w:rsid w:val="007F0808"/>
    <w:rsid w:val="008120BA"/>
    <w:rsid w:val="00820AF7"/>
    <w:rsid w:val="00825D7A"/>
    <w:rsid w:val="00826D4F"/>
    <w:rsid w:val="00827B06"/>
    <w:rsid w:val="00833E76"/>
    <w:rsid w:val="00834163"/>
    <w:rsid w:val="0084374D"/>
    <w:rsid w:val="008451B2"/>
    <w:rsid w:val="008457D8"/>
    <w:rsid w:val="0085144D"/>
    <w:rsid w:val="00851B54"/>
    <w:rsid w:val="00890CC5"/>
    <w:rsid w:val="00895CBF"/>
    <w:rsid w:val="008962EC"/>
    <w:rsid w:val="0089723D"/>
    <w:rsid w:val="008A305A"/>
    <w:rsid w:val="008A4E34"/>
    <w:rsid w:val="008B0E32"/>
    <w:rsid w:val="008C4DFA"/>
    <w:rsid w:val="008D3219"/>
    <w:rsid w:val="008D7891"/>
    <w:rsid w:val="008F1E38"/>
    <w:rsid w:val="0090237F"/>
    <w:rsid w:val="0090285D"/>
    <w:rsid w:val="00905493"/>
    <w:rsid w:val="00916EF4"/>
    <w:rsid w:val="00932835"/>
    <w:rsid w:val="00934554"/>
    <w:rsid w:val="00935D85"/>
    <w:rsid w:val="0093730E"/>
    <w:rsid w:val="00944970"/>
    <w:rsid w:val="009452B4"/>
    <w:rsid w:val="00947F90"/>
    <w:rsid w:val="0096046A"/>
    <w:rsid w:val="00961A64"/>
    <w:rsid w:val="009725ED"/>
    <w:rsid w:val="0098214F"/>
    <w:rsid w:val="009908A6"/>
    <w:rsid w:val="00993DAD"/>
    <w:rsid w:val="00993EF9"/>
    <w:rsid w:val="009959CC"/>
    <w:rsid w:val="009A5C58"/>
    <w:rsid w:val="009B080E"/>
    <w:rsid w:val="009B2D55"/>
    <w:rsid w:val="009B301C"/>
    <w:rsid w:val="009B3B37"/>
    <w:rsid w:val="009C2B7A"/>
    <w:rsid w:val="009D2800"/>
    <w:rsid w:val="009D3CF4"/>
    <w:rsid w:val="009E12FA"/>
    <w:rsid w:val="009F25D4"/>
    <w:rsid w:val="009F3CD6"/>
    <w:rsid w:val="00A05618"/>
    <w:rsid w:val="00A06DB6"/>
    <w:rsid w:val="00A138F9"/>
    <w:rsid w:val="00A1594A"/>
    <w:rsid w:val="00A40F5A"/>
    <w:rsid w:val="00A41257"/>
    <w:rsid w:val="00A4229B"/>
    <w:rsid w:val="00A52DEE"/>
    <w:rsid w:val="00A57CBD"/>
    <w:rsid w:val="00A75847"/>
    <w:rsid w:val="00A758C8"/>
    <w:rsid w:val="00A7718E"/>
    <w:rsid w:val="00A83DBD"/>
    <w:rsid w:val="00A930AD"/>
    <w:rsid w:val="00AA3A0B"/>
    <w:rsid w:val="00AD2EFB"/>
    <w:rsid w:val="00AD7A9A"/>
    <w:rsid w:val="00AE0C1C"/>
    <w:rsid w:val="00AE48DD"/>
    <w:rsid w:val="00AE4F6A"/>
    <w:rsid w:val="00B00EC0"/>
    <w:rsid w:val="00B166F9"/>
    <w:rsid w:val="00B232B3"/>
    <w:rsid w:val="00B3108B"/>
    <w:rsid w:val="00B31497"/>
    <w:rsid w:val="00B365F6"/>
    <w:rsid w:val="00B436F1"/>
    <w:rsid w:val="00B52198"/>
    <w:rsid w:val="00B63D1B"/>
    <w:rsid w:val="00B65018"/>
    <w:rsid w:val="00B7299F"/>
    <w:rsid w:val="00B75AD1"/>
    <w:rsid w:val="00BA325A"/>
    <w:rsid w:val="00BB0C5F"/>
    <w:rsid w:val="00BB4CEE"/>
    <w:rsid w:val="00BB595E"/>
    <w:rsid w:val="00BC127C"/>
    <w:rsid w:val="00BC29BA"/>
    <w:rsid w:val="00BC4D93"/>
    <w:rsid w:val="00BE27DD"/>
    <w:rsid w:val="00BE4F4C"/>
    <w:rsid w:val="00BF63BF"/>
    <w:rsid w:val="00C105A2"/>
    <w:rsid w:val="00C127F3"/>
    <w:rsid w:val="00C277D0"/>
    <w:rsid w:val="00C34CD4"/>
    <w:rsid w:val="00C45EAB"/>
    <w:rsid w:val="00C517A8"/>
    <w:rsid w:val="00C52D6B"/>
    <w:rsid w:val="00C705DD"/>
    <w:rsid w:val="00C709E4"/>
    <w:rsid w:val="00C7692B"/>
    <w:rsid w:val="00C76C36"/>
    <w:rsid w:val="00C8149B"/>
    <w:rsid w:val="00CA524F"/>
    <w:rsid w:val="00CB73A3"/>
    <w:rsid w:val="00CB7D79"/>
    <w:rsid w:val="00CC6548"/>
    <w:rsid w:val="00CD3011"/>
    <w:rsid w:val="00CD3D99"/>
    <w:rsid w:val="00CF2E16"/>
    <w:rsid w:val="00D033CD"/>
    <w:rsid w:val="00D20CD0"/>
    <w:rsid w:val="00D31340"/>
    <w:rsid w:val="00D3357F"/>
    <w:rsid w:val="00D336FC"/>
    <w:rsid w:val="00D46A70"/>
    <w:rsid w:val="00D5006A"/>
    <w:rsid w:val="00D52B4C"/>
    <w:rsid w:val="00D91829"/>
    <w:rsid w:val="00D94740"/>
    <w:rsid w:val="00D95846"/>
    <w:rsid w:val="00D971BE"/>
    <w:rsid w:val="00DA09E0"/>
    <w:rsid w:val="00DA3711"/>
    <w:rsid w:val="00DB2DF5"/>
    <w:rsid w:val="00DB2E36"/>
    <w:rsid w:val="00DB470A"/>
    <w:rsid w:val="00DD0A2C"/>
    <w:rsid w:val="00DE00C1"/>
    <w:rsid w:val="00DE14FB"/>
    <w:rsid w:val="00DE2C69"/>
    <w:rsid w:val="00DE4A5F"/>
    <w:rsid w:val="00DE69AF"/>
    <w:rsid w:val="00DF3000"/>
    <w:rsid w:val="00DF4350"/>
    <w:rsid w:val="00E00047"/>
    <w:rsid w:val="00E0071F"/>
    <w:rsid w:val="00E01F48"/>
    <w:rsid w:val="00E023CF"/>
    <w:rsid w:val="00E03341"/>
    <w:rsid w:val="00E07B2A"/>
    <w:rsid w:val="00E138FA"/>
    <w:rsid w:val="00E17C42"/>
    <w:rsid w:val="00E207AB"/>
    <w:rsid w:val="00E26C32"/>
    <w:rsid w:val="00E323D1"/>
    <w:rsid w:val="00E433AB"/>
    <w:rsid w:val="00E43DA5"/>
    <w:rsid w:val="00E565CE"/>
    <w:rsid w:val="00E570ED"/>
    <w:rsid w:val="00E7778D"/>
    <w:rsid w:val="00E948CC"/>
    <w:rsid w:val="00E94B14"/>
    <w:rsid w:val="00E95BAE"/>
    <w:rsid w:val="00E967BF"/>
    <w:rsid w:val="00EB1005"/>
    <w:rsid w:val="00EB1F7C"/>
    <w:rsid w:val="00EE3E27"/>
    <w:rsid w:val="00F1004D"/>
    <w:rsid w:val="00F11EC7"/>
    <w:rsid w:val="00F2302B"/>
    <w:rsid w:val="00F27BD7"/>
    <w:rsid w:val="00F3007B"/>
    <w:rsid w:val="00F46AB6"/>
    <w:rsid w:val="00F50014"/>
    <w:rsid w:val="00F55A54"/>
    <w:rsid w:val="00F63BE8"/>
    <w:rsid w:val="00F65F19"/>
    <w:rsid w:val="00F707B9"/>
    <w:rsid w:val="00F80ADA"/>
    <w:rsid w:val="00F80D06"/>
    <w:rsid w:val="00F94032"/>
    <w:rsid w:val="00FA088D"/>
    <w:rsid w:val="00FA0C96"/>
    <w:rsid w:val="00FA14F3"/>
    <w:rsid w:val="00FA1CA8"/>
    <w:rsid w:val="00FA2F26"/>
    <w:rsid w:val="00FB0449"/>
    <w:rsid w:val="00FD3154"/>
    <w:rsid w:val="00FD50DC"/>
    <w:rsid w:val="00FE1775"/>
    <w:rsid w:val="00FF43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42FFC17"/>
  <w15:docId w15:val="{3968A258-B7B7-4B6E-8DBB-A5440A45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3D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D3219"/>
    <w:pPr>
      <w:spacing w:after="7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qFormat/>
    <w:rsid w:val="008D3219"/>
    <w:rPr>
      <w:b/>
      <w:bCs/>
    </w:rPr>
  </w:style>
  <w:style w:type="paragraph" w:styleId="a5">
    <w:name w:val="List Paragraph"/>
    <w:basedOn w:val="a"/>
    <w:uiPriority w:val="34"/>
    <w:qFormat/>
    <w:rsid w:val="008D3219"/>
    <w:pPr>
      <w:ind w:left="720"/>
      <w:contextualSpacing/>
    </w:pPr>
  </w:style>
  <w:style w:type="table" w:styleId="a6">
    <w:name w:val="Table Grid"/>
    <w:basedOn w:val="a1"/>
    <w:uiPriority w:val="39"/>
    <w:rsid w:val="00993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E207AB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614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14EA9"/>
    <w:rPr>
      <w:rFonts w:ascii="Tahoma" w:eastAsia="Calibri" w:hAnsi="Tahoma" w:cs="Tahoma"/>
      <w:sz w:val="16"/>
      <w:szCs w:val="16"/>
    </w:rPr>
  </w:style>
  <w:style w:type="table" w:customStyle="1" w:styleId="1">
    <w:name w:val="Сетка таблицы1"/>
    <w:basedOn w:val="a1"/>
    <w:next w:val="a6"/>
    <w:uiPriority w:val="59"/>
    <w:rsid w:val="00121D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4E55B8"/>
  </w:style>
  <w:style w:type="paragraph" w:customStyle="1" w:styleId="c10">
    <w:name w:val="c10"/>
    <w:basedOn w:val="a"/>
    <w:rsid w:val="00DE69A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DE69AF"/>
  </w:style>
  <w:style w:type="character" w:customStyle="1" w:styleId="c4">
    <w:name w:val="c4"/>
    <w:basedOn w:val="a0"/>
    <w:rsid w:val="00DE69AF"/>
  </w:style>
  <w:style w:type="character" w:customStyle="1" w:styleId="Zag11">
    <w:name w:val="Zag_11"/>
    <w:rsid w:val="007C3501"/>
  </w:style>
  <w:style w:type="paragraph" w:customStyle="1" w:styleId="Osnova">
    <w:name w:val="Osnova"/>
    <w:basedOn w:val="a"/>
    <w:rsid w:val="007C3501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customStyle="1" w:styleId="c0">
    <w:name w:val="c0"/>
    <w:basedOn w:val="a"/>
    <w:rsid w:val="009C2B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Body Text"/>
    <w:basedOn w:val="a"/>
    <w:link w:val="ab"/>
    <w:uiPriority w:val="1"/>
    <w:qFormat/>
    <w:rsid w:val="001757E8"/>
    <w:pPr>
      <w:widowControl w:val="0"/>
      <w:autoSpaceDE w:val="0"/>
      <w:autoSpaceDN w:val="0"/>
      <w:spacing w:after="0" w:line="240" w:lineRule="auto"/>
      <w:ind w:left="383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uiPriority w:val="1"/>
    <w:rsid w:val="001757E8"/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11"/>
    <w:locked/>
    <w:rsid w:val="005F37AB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1">
    <w:name w:val="Основной текст1"/>
    <w:basedOn w:val="a"/>
    <w:link w:val="ac"/>
    <w:rsid w:val="005F37AB"/>
    <w:pPr>
      <w:widowControl w:val="0"/>
      <w:spacing w:after="0" w:line="252" w:lineRule="auto"/>
      <w:ind w:firstLine="240"/>
    </w:pPr>
    <w:rPr>
      <w:rFonts w:ascii="Times New Roman" w:eastAsia="Times New Roman" w:hAnsi="Times New Roman"/>
      <w:color w:val="231E20"/>
      <w:sz w:val="20"/>
      <w:szCs w:val="20"/>
    </w:rPr>
  </w:style>
  <w:style w:type="paragraph" w:customStyle="1" w:styleId="ad">
    <w:name w:val="Подзаг"/>
    <w:basedOn w:val="a"/>
    <w:qFormat/>
    <w:rsid w:val="005F37AB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eastAsia="ru-RU" w:bidi="ru-RU"/>
    </w:rPr>
  </w:style>
  <w:style w:type="paragraph" w:customStyle="1" w:styleId="Default">
    <w:name w:val="Default"/>
    <w:rsid w:val="00C517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A4756-7965-440D-814D-398E8999E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503</TotalTime>
  <Pages>12</Pages>
  <Words>3263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User</cp:lastModifiedBy>
  <cp:revision>65</cp:revision>
  <cp:lastPrinted>2021-11-15T07:31:00Z</cp:lastPrinted>
  <dcterms:created xsi:type="dcterms:W3CDTF">2021-06-27T10:57:00Z</dcterms:created>
  <dcterms:modified xsi:type="dcterms:W3CDTF">2023-06-04T09:09:00Z</dcterms:modified>
</cp:coreProperties>
</file>